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008677" w14:textId="158A1378" w:rsidR="00881AC3" w:rsidRPr="00B76616" w:rsidRDefault="00D115A0" w:rsidP="003A4026">
      <w:pPr>
        <w:pStyle w:val="Title"/>
        <w:spacing w:before="360"/>
        <w:jc w:val="left"/>
        <w:rPr>
          <w:rFonts w:ascii="Calibri" w:hAnsi="Calibri" w:cs="Calibri"/>
          <w:b w:val="0"/>
          <w:bCs/>
          <w:color w:val="000000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i/>
          <w:color w:val="A6A6A6" w:themeColor="background1" w:themeShade="A6"/>
          <w:sz w:val="16"/>
          <w:szCs w:val="16"/>
        </w:rPr>
        <w:t>PM²Template V.3.0</w:t>
      </w:r>
      <w:r w:rsidR="003A4026">
        <w:rPr>
          <w:rFonts w:asciiTheme="minorHAnsi" w:hAnsiTheme="minorHAnsi"/>
          <w:i/>
          <w:color w:val="808080" w:themeColor="background1" w:themeShade="80"/>
        </w:rPr>
        <w:tab/>
      </w:r>
      <w:r w:rsidR="003A4026">
        <w:rPr>
          <w:rFonts w:asciiTheme="minorHAnsi" w:hAnsiTheme="minorHAnsi"/>
          <w:i/>
          <w:color w:val="808080" w:themeColor="background1" w:themeShade="80"/>
        </w:rPr>
        <w:tab/>
      </w:r>
      <w:r w:rsidR="000F7166">
        <w:rPr>
          <w:rFonts w:asciiTheme="minorHAnsi" w:hAnsiTheme="minorHAnsi"/>
          <w:i/>
          <w:color w:val="808080" w:themeColor="background1" w:themeShade="80"/>
        </w:rPr>
        <w:t xml:space="preserve">                </w:t>
      </w:r>
      <w:r w:rsidR="00881AC3" w:rsidRPr="00B76616">
        <w:rPr>
          <w:rFonts w:ascii="Calibri" w:hAnsi="Calibri" w:cs="Calibri"/>
          <w:b w:val="0"/>
          <w:bCs/>
          <w:color w:val="000000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Meeting </w:t>
      </w:r>
      <w:r w:rsidR="008C31FB" w:rsidRPr="00B76616">
        <w:rPr>
          <w:rFonts w:ascii="Calibri" w:hAnsi="Calibri" w:cs="Calibri"/>
          <w:b w:val="0"/>
          <w:bCs/>
          <w:color w:val="000000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Agenda</w:t>
      </w:r>
    </w:p>
    <w:p w14:paraId="08333B48" w14:textId="11C7032E" w:rsidR="00B76616" w:rsidRPr="00B76616" w:rsidRDefault="004E783A" w:rsidP="001673F6">
      <w:pPr>
        <w:spacing w:after="240"/>
        <w:jc w:val="center"/>
      </w:pPr>
      <w:r>
        <w:rPr>
          <w:rFonts w:asciiTheme="minorHAnsi" w:eastAsia="PMingLiU" w:hAnsiTheme="minorHAnsi" w:cstheme="minorHAnsi"/>
          <w:b/>
          <w:color w:val="984806" w:themeColor="accent6" w:themeShade="80"/>
          <w:sz w:val="36"/>
          <w:szCs w:val="36"/>
        </w:rPr>
        <w:t>&lt;Project Name&gt;</w:t>
      </w:r>
    </w:p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2743"/>
        <w:gridCol w:w="1984"/>
        <w:gridCol w:w="2410"/>
      </w:tblGrid>
      <w:tr w:rsidR="007E288A" w:rsidRPr="00295258" w14:paraId="755677DC" w14:textId="77777777" w:rsidTr="00444B52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3075E78A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Project:</w:t>
            </w:r>
          </w:p>
        </w:tc>
        <w:tc>
          <w:tcPr>
            <w:tcW w:w="2743" w:type="dxa"/>
            <w:vAlign w:val="center"/>
          </w:tcPr>
          <w:p w14:paraId="36405D52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5E48D181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Date/Time:</w:t>
            </w:r>
          </w:p>
        </w:tc>
        <w:tc>
          <w:tcPr>
            <w:tcW w:w="2410" w:type="dxa"/>
            <w:vAlign w:val="center"/>
          </w:tcPr>
          <w:p w14:paraId="2A9A1CFA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</w:tr>
      <w:tr w:rsidR="007E288A" w:rsidRPr="00295258" w14:paraId="12DF5FDC" w14:textId="77777777" w:rsidTr="00444B52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11413959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Type:</w:t>
            </w:r>
          </w:p>
        </w:tc>
        <w:tc>
          <w:tcPr>
            <w:tcW w:w="2743" w:type="dxa"/>
            <w:vAlign w:val="center"/>
          </w:tcPr>
          <w:p w14:paraId="0E41B9B7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0A7E65AB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Location:</w:t>
            </w:r>
          </w:p>
        </w:tc>
        <w:tc>
          <w:tcPr>
            <w:tcW w:w="2410" w:type="dxa"/>
            <w:vAlign w:val="center"/>
          </w:tcPr>
          <w:p w14:paraId="2E0F0FD6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E288A" w:rsidRPr="00295258" w14:paraId="4CAC625B" w14:textId="77777777" w:rsidTr="00444B52">
        <w:trPr>
          <w:trHeight w:val="432"/>
        </w:trPr>
        <w:tc>
          <w:tcPr>
            <w:tcW w:w="2786" w:type="dxa"/>
            <w:shd w:val="clear" w:color="auto" w:fill="E6E6E6"/>
            <w:vAlign w:val="center"/>
          </w:tcPr>
          <w:p w14:paraId="1E6D299B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Coordinator:</w:t>
            </w:r>
          </w:p>
        </w:tc>
        <w:tc>
          <w:tcPr>
            <w:tcW w:w="2743" w:type="dxa"/>
            <w:vAlign w:val="center"/>
          </w:tcPr>
          <w:p w14:paraId="5CE1D900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5F4ECFF5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Issue Date:</w:t>
            </w:r>
          </w:p>
        </w:tc>
        <w:tc>
          <w:tcPr>
            <w:tcW w:w="2410" w:type="dxa"/>
            <w:vAlign w:val="center"/>
          </w:tcPr>
          <w:p w14:paraId="6D8CC69D" w14:textId="77777777" w:rsidR="007E288A" w:rsidRPr="003A4026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</w:tr>
    </w:tbl>
    <w:p w14:paraId="0C461780" w14:textId="77777777" w:rsidR="004F18BE" w:rsidRPr="00E6131D" w:rsidRDefault="004F18BE" w:rsidP="004F18BE">
      <w:pPr>
        <w:rPr>
          <w:rFonts w:ascii="Calibri" w:hAnsi="Calibri" w:cs="Calibri"/>
          <w:sz w:val="22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936"/>
        <w:gridCol w:w="992"/>
        <w:gridCol w:w="4961"/>
      </w:tblGrid>
      <w:tr w:rsidR="009671FC" w:rsidRPr="00E6131D" w14:paraId="6D8D254B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8004630" w14:textId="77777777" w:rsidR="009671FC" w:rsidRPr="00E6131D" w:rsidRDefault="00635A08" w:rsidP="009671FC">
            <w:pPr>
              <w:rPr>
                <w:rFonts w:ascii="Calibri" w:hAnsi="Calibri" w:cs="Calibri"/>
                <w:b/>
                <w:sz w:val="22"/>
              </w:rPr>
            </w:pPr>
            <w:r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>Participant</w:t>
            </w:r>
            <w:r w:rsidR="00A511A9"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A511A9" w:rsidRPr="00E6131D">
              <w:rPr>
                <w:rFonts w:ascii="Calibri" w:hAnsi="Calibri" w:cs="Calibri"/>
                <w:b/>
                <w:sz w:val="22"/>
              </w:rPr>
              <w:t>Name</w:t>
            </w:r>
            <w:r w:rsidR="00A511A9"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A511A9" w:rsidRPr="00E6131D">
              <w:rPr>
                <w:rFonts w:ascii="Calibri" w:hAnsi="Calibri" w:cs="Calibri"/>
                <w:bCs/>
                <w:i/>
                <w:color w:val="000000"/>
                <w:sz w:val="22"/>
              </w:rPr>
              <w:t>(invited)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D91A496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</w:rPr>
            </w:pPr>
            <w:r w:rsidRPr="00E6131D">
              <w:rPr>
                <w:rFonts w:ascii="Calibri" w:hAnsi="Calibri" w:cs="Calibri"/>
                <w:b/>
                <w:szCs w:val="18"/>
              </w:rPr>
              <w:t>Initials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763DFCB" w14:textId="77777777" w:rsidR="009671FC" w:rsidRPr="00E6131D" w:rsidRDefault="004F18BE" w:rsidP="00E6131D">
            <w:pPr>
              <w:jc w:val="center"/>
              <w:rPr>
                <w:rFonts w:ascii="Calibri" w:hAnsi="Calibri" w:cs="Calibri"/>
                <w:sz w:val="22"/>
              </w:rPr>
            </w:pPr>
            <w:r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>Organisation / Email</w:t>
            </w:r>
          </w:p>
        </w:tc>
      </w:tr>
      <w:tr w:rsidR="009671FC" w:rsidRPr="00E6131D" w14:paraId="12FB1641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DC9113" w14:textId="77777777" w:rsidR="009671FC" w:rsidRPr="00E6131D" w:rsidRDefault="009671FC" w:rsidP="009671FC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B67638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E226E6" w14:textId="77777777" w:rsidR="009671FC" w:rsidRPr="00E6131D" w:rsidRDefault="009671FC" w:rsidP="009671FC">
            <w:pPr>
              <w:rPr>
                <w:rFonts w:ascii="Calibri" w:hAnsi="Calibri" w:cs="Calibri"/>
                <w:szCs w:val="18"/>
                <w:lang w:val="en-US"/>
              </w:rPr>
            </w:pPr>
          </w:p>
        </w:tc>
      </w:tr>
      <w:tr w:rsidR="009671FC" w:rsidRPr="00E6131D" w14:paraId="1773F04A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918724" w14:textId="77777777" w:rsidR="009671FC" w:rsidRPr="00E6131D" w:rsidRDefault="009671FC" w:rsidP="00635A08">
            <w:pPr>
              <w:rPr>
                <w:rFonts w:ascii="Calibri" w:eastAsia="MS Mincho" w:hAnsi="Calibri" w:cs="Calibri"/>
                <w:color w:val="1F497D"/>
                <w:kern w:val="0"/>
                <w:sz w:val="24"/>
                <w:szCs w:val="22"/>
                <w:lang w:val="en-IE" w:eastAsia="ja-JP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FA4D83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7C87D5" w14:textId="77777777" w:rsidR="009671FC" w:rsidRPr="00E6131D" w:rsidRDefault="009671FC" w:rsidP="009671FC">
            <w:pPr>
              <w:rPr>
                <w:rFonts w:ascii="Calibri" w:hAnsi="Calibri" w:cs="Calibri"/>
                <w:szCs w:val="18"/>
                <w:lang w:val="el-GR"/>
              </w:rPr>
            </w:pPr>
          </w:p>
        </w:tc>
      </w:tr>
      <w:tr w:rsidR="009671FC" w:rsidRPr="00E6131D" w14:paraId="59DC368C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D60EBD" w14:textId="77777777" w:rsidR="009671FC" w:rsidRPr="00E6131D" w:rsidRDefault="009671FC" w:rsidP="009671F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0049EC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208D5E" w14:textId="77777777" w:rsidR="009671FC" w:rsidRPr="00E6131D" w:rsidRDefault="009671FC" w:rsidP="009671FC">
            <w:pPr>
              <w:rPr>
                <w:rFonts w:ascii="Calibri" w:hAnsi="Calibri" w:cs="Calibri"/>
                <w:szCs w:val="18"/>
                <w:lang w:val="el-GR"/>
              </w:rPr>
            </w:pPr>
          </w:p>
        </w:tc>
      </w:tr>
      <w:tr w:rsidR="009671FC" w:rsidRPr="00E6131D" w14:paraId="176D95DB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258C2C" w14:textId="77777777" w:rsidR="00635A08" w:rsidRPr="00E6131D" w:rsidRDefault="00635A08" w:rsidP="009671FC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7F62BA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FB6565" w14:textId="77777777" w:rsidR="009671FC" w:rsidRPr="00E6131D" w:rsidRDefault="009671FC" w:rsidP="009671FC">
            <w:pPr>
              <w:rPr>
                <w:rFonts w:ascii="Calibri" w:hAnsi="Calibri" w:cs="Calibri"/>
                <w:szCs w:val="18"/>
                <w:lang w:val="el-GR"/>
              </w:rPr>
            </w:pPr>
          </w:p>
        </w:tc>
      </w:tr>
      <w:tr w:rsidR="00A0753F" w:rsidRPr="00E6131D" w14:paraId="6826DA20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1AB4F1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9C7F35" w14:textId="77777777" w:rsidR="00A0753F" w:rsidRPr="00E6131D" w:rsidRDefault="00A0753F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C8DF2E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A0753F" w:rsidRPr="00E6131D" w14:paraId="6E0BFED7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8AE57A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9249B8" w14:textId="77777777" w:rsidR="00A0753F" w:rsidRPr="00E6131D" w:rsidRDefault="00A0753F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22EDDE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A0753F" w:rsidRPr="00E6131D" w14:paraId="627C4A1C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3C69DA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B5C8C1" w14:textId="77777777" w:rsidR="00A0753F" w:rsidRPr="00E6131D" w:rsidRDefault="00A0753F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E377EA" w14:textId="77777777" w:rsidR="00A0753F" w:rsidRPr="00E6131D" w:rsidRDefault="00A0753F" w:rsidP="00B27204">
            <w:pPr>
              <w:rPr>
                <w:rFonts w:ascii="Calibri" w:hAnsi="Calibri" w:cs="Calibri"/>
                <w:szCs w:val="18"/>
                <w:lang w:val="el-GR"/>
              </w:rPr>
            </w:pPr>
          </w:p>
        </w:tc>
      </w:tr>
    </w:tbl>
    <w:p w14:paraId="553408E9" w14:textId="77777777" w:rsidR="009671FC" w:rsidRPr="00E6131D" w:rsidRDefault="009671FC" w:rsidP="009671FC">
      <w:pPr>
        <w:rPr>
          <w:rFonts w:ascii="Calibri" w:hAnsi="Calibri" w:cs="Calibri"/>
          <w:sz w:val="22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9"/>
      </w:tblGrid>
      <w:tr w:rsidR="00A511A9" w:rsidRPr="00E6131D" w14:paraId="5A4E22FA" w14:textId="77777777" w:rsidTr="00E6131D">
        <w:trPr>
          <w:trHeight w:val="634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846AC55" w14:textId="77777777" w:rsidR="00A511A9" w:rsidRPr="00E6131D" w:rsidRDefault="00A511A9" w:rsidP="00A511A9">
            <w:pPr>
              <w:rPr>
                <w:rFonts w:ascii="Calibri" w:hAnsi="Calibri" w:cs="Calibri"/>
                <w:sz w:val="22"/>
              </w:rPr>
            </w:pPr>
            <w:r w:rsidRPr="00E6131D">
              <w:rPr>
                <w:rFonts w:ascii="Calibri" w:hAnsi="Calibri" w:cs="Calibri"/>
                <w:b/>
                <w:sz w:val="22"/>
              </w:rPr>
              <w:t>Meeting Objectives</w:t>
            </w:r>
          </w:p>
        </w:tc>
      </w:tr>
      <w:tr w:rsidR="00A511A9" w:rsidRPr="00E6131D" w14:paraId="69EAD99D" w14:textId="77777777" w:rsidTr="00E6131D">
        <w:trPr>
          <w:trHeight w:val="1470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A0B275" w14:textId="77777777" w:rsidR="000E1EAF" w:rsidRPr="00E6131D" w:rsidRDefault="000E1EAF" w:rsidP="00E6131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14:paraId="71AB5532" w14:textId="77777777" w:rsidR="00A511A9" w:rsidRPr="00E6131D" w:rsidRDefault="00A511A9" w:rsidP="009671FC">
      <w:pPr>
        <w:rPr>
          <w:rFonts w:ascii="Calibri" w:hAnsi="Calibri" w:cs="Calibri"/>
          <w:sz w:val="22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912"/>
        <w:gridCol w:w="1241"/>
        <w:gridCol w:w="1736"/>
      </w:tblGrid>
      <w:tr w:rsidR="00456224" w:rsidRPr="00E6131D" w14:paraId="3132AAF4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4F044FE" w14:textId="77777777" w:rsidR="00456224" w:rsidRPr="00E6131D" w:rsidRDefault="00A511A9" w:rsidP="00881AC3">
            <w:pPr>
              <w:rPr>
                <w:rFonts w:ascii="Calibri" w:hAnsi="Calibri" w:cs="Calibri"/>
                <w:sz w:val="22"/>
              </w:rPr>
            </w:pPr>
            <w:r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Agenda Items </w: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093986C" w14:textId="77777777" w:rsidR="00456224" w:rsidRPr="00E6131D" w:rsidRDefault="00A511A9" w:rsidP="00E6131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E6131D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94B1A09" w14:textId="77777777" w:rsidR="00456224" w:rsidRPr="00E6131D" w:rsidRDefault="00A511A9" w:rsidP="00E6131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E6131D">
              <w:rPr>
                <w:rFonts w:ascii="Calibri" w:hAnsi="Calibri" w:cs="Calibri"/>
                <w:b/>
                <w:sz w:val="22"/>
              </w:rPr>
              <w:t>Owner</w:t>
            </w:r>
          </w:p>
        </w:tc>
      </w:tr>
      <w:tr w:rsidR="00456224" w:rsidRPr="00E6131D" w14:paraId="019FDD37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D52AC1" w14:textId="77777777" w:rsidR="00456224" w:rsidRPr="00E6131D" w:rsidRDefault="00456224" w:rsidP="00E6131D">
            <w:pPr>
              <w:ind w:left="720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D61F55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7CC50A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456224" w:rsidRPr="00E6131D" w14:paraId="1B5F2E42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F62C84" w14:textId="77777777" w:rsidR="00456224" w:rsidRPr="00E6131D" w:rsidRDefault="00456224" w:rsidP="00E6131D">
            <w:pPr>
              <w:spacing w:before="0"/>
              <w:ind w:left="1077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16C43B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72EF9C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456224" w:rsidRPr="00E6131D" w14:paraId="41CDAFE6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7E53BF" w14:textId="77777777" w:rsidR="00456224" w:rsidRPr="00E6131D" w:rsidRDefault="00456224" w:rsidP="00E6131D">
            <w:pPr>
              <w:suppressAutoHyphens w:val="0"/>
              <w:autoSpaceDE w:val="0"/>
              <w:autoSpaceDN w:val="0"/>
              <w:adjustRightInd w:val="0"/>
              <w:spacing w:before="0" w:after="0"/>
              <w:ind w:left="720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5FA1F3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D4BFC5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456224" w:rsidRPr="00E6131D" w14:paraId="7E581175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E1E166" w14:textId="77777777" w:rsidR="00456224" w:rsidRPr="00E6131D" w:rsidRDefault="00456224" w:rsidP="00E6131D">
            <w:pPr>
              <w:suppressAutoHyphens w:val="0"/>
              <w:autoSpaceDE w:val="0"/>
              <w:autoSpaceDN w:val="0"/>
              <w:adjustRightInd w:val="0"/>
              <w:spacing w:before="0" w:after="0"/>
              <w:ind w:left="720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90CD8A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29E58C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14:paraId="13A2C166" w14:textId="77777777" w:rsidR="00DB5B49" w:rsidRDefault="00DB5B49" w:rsidP="00A511A9">
      <w:pPr>
        <w:rPr>
          <w:rFonts w:ascii="Calibri" w:hAnsi="Calibri" w:cs="Calibri"/>
          <w:sz w:val="22"/>
        </w:rPr>
      </w:pPr>
      <w:bookmarkStart w:id="0" w:name="OLE_LINK1"/>
      <w:bookmarkStart w:id="1" w:name="OLE_LINK2"/>
      <w:bookmarkEnd w:id="0"/>
      <w:bookmarkEnd w:id="1"/>
    </w:p>
    <w:tbl>
      <w:tblPr>
        <w:tblW w:w="993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674"/>
      </w:tblGrid>
      <w:tr w:rsidR="000A08AF" w14:paraId="074679A9" w14:textId="77777777" w:rsidTr="00DA6027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65E21E53" w14:textId="77777777" w:rsidR="000A08AF" w:rsidRPr="000A08AF" w:rsidRDefault="000A08AF">
            <w:pPr>
              <w:widowControl w:val="0"/>
              <w:rPr>
                <w:rFonts w:ascii="Calibri" w:hAnsi="Calibri"/>
                <w:b/>
                <w:color w:val="000000"/>
                <w:kern w:val="2"/>
                <w:sz w:val="22"/>
              </w:rPr>
            </w:pPr>
            <w:r w:rsidRPr="000A08AF">
              <w:rPr>
                <w:rFonts w:ascii="Calibri" w:hAnsi="Calibri"/>
                <w:b/>
                <w:color w:val="000000"/>
                <w:sz w:val="22"/>
              </w:rPr>
              <w:t>Related Document</w:t>
            </w:r>
            <w:r w:rsidR="008131A5">
              <w:rPr>
                <w:rFonts w:ascii="Calibri" w:hAnsi="Calibri"/>
                <w:b/>
                <w:color w:val="000000"/>
                <w:sz w:val="22"/>
              </w:rPr>
              <w:t>s</w:t>
            </w: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2EB23FCD" w14:textId="77777777" w:rsidR="000A08AF" w:rsidRPr="000A08AF" w:rsidRDefault="000A08AF">
            <w:pPr>
              <w:widowControl w:val="0"/>
              <w:rPr>
                <w:rFonts w:ascii="Calibri" w:hAnsi="Calibri"/>
                <w:b/>
                <w:color w:val="000000"/>
                <w:kern w:val="2"/>
                <w:sz w:val="22"/>
              </w:rPr>
            </w:pPr>
            <w:r w:rsidRPr="000A08AF">
              <w:rPr>
                <w:rFonts w:ascii="Calibri" w:hAnsi="Calibri"/>
                <w:b/>
                <w:color w:val="000000"/>
                <w:sz w:val="22"/>
              </w:rPr>
              <w:t>Location</w:t>
            </w:r>
          </w:p>
        </w:tc>
      </w:tr>
      <w:tr w:rsidR="000A08AF" w14:paraId="366E31ED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B6083C" w14:textId="77777777" w:rsidR="000A08AF" w:rsidRDefault="000A08AF">
            <w:pPr>
              <w:widowControl w:val="0"/>
              <w:rPr>
                <w:rFonts w:ascii="Calibri" w:hAnsi="Calibri"/>
                <w:color w:val="000000"/>
                <w:kern w:val="2"/>
              </w:rPr>
            </w:pPr>
            <w:r>
              <w:rPr>
                <w:rFonts w:ascii="Calibri" w:hAnsi="Calibri"/>
                <w:color w:val="000000"/>
              </w:rPr>
              <w:t>XYZ.doc</w:t>
            </w: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66B659" w14:textId="77777777" w:rsidR="000A08AF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</w:rPr>
            </w:pPr>
            <w:r>
              <w:rPr>
                <w:rFonts w:ascii="Calibri" w:hAnsi="Calibri"/>
                <w:color w:val="002060"/>
                <w:u w:val="single"/>
              </w:rPr>
              <w:t>U:\METHODS\PM²@EC\Documents\</w:t>
            </w:r>
          </w:p>
        </w:tc>
      </w:tr>
      <w:tr w:rsidR="000A08AF" w14:paraId="36490604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E106A" w14:textId="77777777" w:rsidR="000A08AF" w:rsidRDefault="000A08AF">
            <w:pPr>
              <w:widowControl w:val="0"/>
              <w:rPr>
                <w:rFonts w:ascii="Calibri" w:hAnsi="Calibri"/>
                <w:color w:val="000000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4878A4" w14:textId="77777777" w:rsidR="000A08AF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  <w:tr w:rsidR="000A08AF" w14:paraId="07697051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78AA83" w14:textId="77777777" w:rsidR="000A08AF" w:rsidRDefault="000A08AF">
            <w:pPr>
              <w:widowControl w:val="0"/>
              <w:rPr>
                <w:rFonts w:ascii="Calibri" w:hAnsi="Calibri"/>
                <w:color w:val="000000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21C02" w14:textId="77777777" w:rsidR="000A08AF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  <w:tr w:rsidR="000A08AF" w14:paraId="3A988115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68301" w14:textId="77777777" w:rsidR="000A08AF" w:rsidRDefault="000A08AF">
            <w:pPr>
              <w:widowControl w:val="0"/>
              <w:rPr>
                <w:rFonts w:ascii="Calibri" w:hAnsi="Calibri"/>
                <w:color w:val="000000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CA450" w14:textId="77777777" w:rsidR="000A08AF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</w:tbl>
    <w:p w14:paraId="079CCB50" w14:textId="77777777" w:rsidR="000A08AF" w:rsidRDefault="000A08AF" w:rsidP="00A511A9">
      <w:pPr>
        <w:rPr>
          <w:rFonts w:ascii="Calibri" w:hAnsi="Calibri" w:cs="Calibri"/>
          <w:sz w:val="22"/>
        </w:rPr>
      </w:pPr>
    </w:p>
    <w:p w14:paraId="253076E2" w14:textId="77777777" w:rsidR="000A08AF" w:rsidRDefault="000A08AF" w:rsidP="00A511A9">
      <w:pPr>
        <w:rPr>
          <w:rFonts w:ascii="Calibri" w:hAnsi="Calibri" w:cs="Calibri"/>
          <w:sz w:val="22"/>
        </w:rPr>
      </w:pPr>
    </w:p>
    <w:p w14:paraId="4F4D8621" w14:textId="77777777" w:rsidR="007625BD" w:rsidRPr="00E6131D" w:rsidRDefault="007625BD" w:rsidP="00A511A9">
      <w:pPr>
        <w:rPr>
          <w:rFonts w:ascii="Calibri" w:hAnsi="Calibri" w:cs="Calibri"/>
          <w:sz w:val="22"/>
        </w:rPr>
      </w:pPr>
    </w:p>
    <w:sectPr w:rsidR="007625BD" w:rsidRPr="00E6131D" w:rsidSect="00915711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851" w:right="992" w:bottom="300" w:left="1247" w:header="284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BCAB" w14:textId="77777777" w:rsidR="001E4D02" w:rsidRDefault="001E4D02">
      <w:r>
        <w:separator/>
      </w:r>
    </w:p>
  </w:endnote>
  <w:endnote w:type="continuationSeparator" w:id="0">
    <w:p w14:paraId="7EA3F159" w14:textId="77777777" w:rsidR="001E4D02" w:rsidRDefault="001E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Layout w:type="fixed"/>
      <w:tblLook w:val="0000" w:firstRow="0" w:lastRow="0" w:firstColumn="0" w:lastColumn="0" w:noHBand="0" w:noVBand="0"/>
    </w:tblPr>
    <w:tblGrid>
      <w:gridCol w:w="3189"/>
      <w:gridCol w:w="4891"/>
      <w:gridCol w:w="1843"/>
    </w:tblGrid>
    <w:tr w:rsidR="00847930" w14:paraId="48DD28A2" w14:textId="77777777">
      <w:tc>
        <w:tcPr>
          <w:tcW w:w="3189" w:type="dxa"/>
        </w:tcPr>
        <w:p w14:paraId="677AEE9F" w14:textId="77777777" w:rsidR="00847930" w:rsidRPr="008B795C" w:rsidRDefault="00847930" w:rsidP="003E46AA">
          <w:pPr>
            <w:spacing w:before="0" w:after="0" w:line="240" w:lineRule="atLeast"/>
            <w:rPr>
              <w:sz w:val="16"/>
              <w:szCs w:val="16"/>
              <w:lang w:val="en-US"/>
            </w:rPr>
          </w:pPr>
          <w:r w:rsidRPr="008B795C">
            <w:rPr>
              <w:sz w:val="16"/>
              <w:szCs w:val="16"/>
              <w:lang w:val="en-US"/>
            </w:rPr>
            <w:t>Meeting</w:t>
          </w:r>
          <w:r>
            <w:rPr>
              <w:sz w:val="16"/>
              <w:szCs w:val="16"/>
              <w:lang w:val="en-US"/>
            </w:rPr>
            <w:t xml:space="preserve"> Agenda</w:t>
          </w:r>
          <w:r w:rsidRPr="008B795C">
            <w:rPr>
              <w:sz w:val="16"/>
              <w:szCs w:val="16"/>
              <w:lang w:val="en-US"/>
            </w:rPr>
            <w:t>, v</w:t>
          </w:r>
          <w:r w:rsidRPr="008B795C">
            <w:rPr>
              <w:rFonts w:cs="Tahoma"/>
              <w:sz w:val="16"/>
              <w:szCs w:val="16"/>
            </w:rPr>
            <w:t>:1.1</w:t>
          </w:r>
        </w:p>
        <w:p w14:paraId="72213F52" w14:textId="77777777" w:rsidR="00847930" w:rsidRPr="00A9735E" w:rsidRDefault="00847930" w:rsidP="003E46AA">
          <w:pPr>
            <w:pStyle w:val="Footer"/>
            <w:snapToGrid w:val="0"/>
            <w:rPr>
              <w:sz w:val="16"/>
              <w:szCs w:val="16"/>
            </w:rPr>
          </w:pPr>
        </w:p>
      </w:tc>
      <w:tc>
        <w:tcPr>
          <w:tcW w:w="4891" w:type="dxa"/>
        </w:tcPr>
        <w:p w14:paraId="00872CC5" w14:textId="77777777" w:rsidR="00847930" w:rsidRPr="00A9735E" w:rsidRDefault="00847930" w:rsidP="003E46AA">
          <w:pPr>
            <w:pStyle w:val="Footer"/>
            <w:snapToGrid w:val="0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PM2-Meeting-Agenda_template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843" w:type="dxa"/>
        </w:tcPr>
        <w:p w14:paraId="5CCD3E55" w14:textId="77777777" w:rsidR="00847930" w:rsidRDefault="00847930" w:rsidP="003E46AA">
          <w:pPr>
            <w:pStyle w:val="Footer"/>
            <w:snapToGrid w:val="0"/>
            <w:jc w:val="right"/>
          </w:pPr>
          <w:r w:rsidRPr="00A9735E">
            <w:rPr>
              <w:rStyle w:val="PageNumber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7E288A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 \*Arabic </w:instrText>
          </w:r>
          <w:r>
            <w:rPr>
              <w:sz w:val="16"/>
              <w:szCs w:val="16"/>
            </w:rPr>
            <w:fldChar w:fldCharType="separate"/>
          </w:r>
          <w:r w:rsidR="000A08AF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76CA76A" w14:textId="77777777" w:rsidR="00847930" w:rsidRDefault="00847930" w:rsidP="00F9122F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AB76" w14:textId="77777777" w:rsidR="00847930" w:rsidRPr="001C7D1E" w:rsidRDefault="001C7D1E" w:rsidP="00022342">
    <w:pPr>
      <w:pStyle w:val="FooterLine"/>
      <w:tabs>
        <w:tab w:val="left" w:pos="4253"/>
      </w:tabs>
      <w:rPr>
        <w:rFonts w:ascii="Calibri" w:hAnsi="Calibri"/>
        <w:lang w:val="fr-BE"/>
      </w:rPr>
    </w:pPr>
    <w:proofErr w:type="gramStart"/>
    <w:r w:rsidRPr="00D44610">
      <w:rPr>
        <w:rFonts w:ascii="Calibri" w:hAnsi="Calibri" w:cs="Calibri"/>
        <w:color w:val="000000"/>
        <w:szCs w:val="16"/>
        <w:lang w:val="fr-BE"/>
      </w:rPr>
      <w:t>Date:</w:t>
    </w:r>
    <w:proofErr w:type="gramEnd"/>
    <w:r w:rsidRPr="00D44610">
      <w:rPr>
        <w:rFonts w:ascii="Calibri" w:hAnsi="Calibri" w:cs="Calibri"/>
        <w:color w:val="000000"/>
        <w:szCs w:val="16"/>
        <w:lang w:val="fr-BE"/>
      </w:rPr>
      <w:t xml:space="preserve"> </w:t>
    </w:r>
    <w:r w:rsidRPr="00D44610">
      <w:rPr>
        <w:rFonts w:ascii="Calibri" w:hAnsi="Calibri"/>
        <w:color w:val="984806"/>
        <w:lang w:val="fr-BE"/>
      </w:rPr>
      <w:t>&lt;Date&gt;</w:t>
    </w:r>
    <w:r w:rsidRPr="00D44610">
      <w:rPr>
        <w:rFonts w:ascii="Calibri" w:hAnsi="Calibri" w:cs="Calibri"/>
        <w:bCs/>
        <w:color w:val="1B6FB5"/>
        <w:lang w:val="fr-BE"/>
      </w:rPr>
      <w:t xml:space="preserve">                                     </w:t>
    </w:r>
    <w:r w:rsidR="00022342">
      <w:rPr>
        <w:rFonts w:ascii="Calibri" w:hAnsi="Calibri" w:cs="Calibri"/>
        <w:bCs/>
        <w:color w:val="1B6FB5"/>
        <w:lang w:val="fr-BE"/>
      </w:rPr>
      <w:t xml:space="preserve">                                                 </w:t>
    </w:r>
    <w:r w:rsidRPr="00D44610">
      <w:rPr>
        <w:rFonts w:ascii="Calibri" w:hAnsi="Calibri" w:cs="Calibri"/>
        <w:bCs/>
        <w:color w:val="1B6FB5"/>
        <w:lang w:val="fr-BE"/>
      </w:rPr>
      <w:t xml:space="preserve">    </w:t>
    </w:r>
    <w:r w:rsidR="00022342" w:rsidRPr="00D44610">
      <w:rPr>
        <w:rStyle w:val="PageNumber"/>
        <w:rFonts w:ascii="Calibri" w:hAnsi="Calibri"/>
      </w:rPr>
      <w:fldChar w:fldCharType="begin"/>
    </w:r>
    <w:r w:rsidR="00022342" w:rsidRPr="00D44610">
      <w:rPr>
        <w:rStyle w:val="PageNumber"/>
        <w:rFonts w:ascii="Calibri" w:hAnsi="Calibri"/>
        <w:lang w:val="fr-BE"/>
      </w:rPr>
      <w:instrText xml:space="preserve"> PAGE </w:instrText>
    </w:r>
    <w:r w:rsidR="00022342" w:rsidRPr="00D44610">
      <w:rPr>
        <w:rStyle w:val="PageNumber"/>
        <w:rFonts w:ascii="Calibri" w:hAnsi="Calibri"/>
      </w:rPr>
      <w:fldChar w:fldCharType="separate"/>
    </w:r>
    <w:r w:rsidR="00216E6C">
      <w:rPr>
        <w:rStyle w:val="PageNumber"/>
        <w:rFonts w:ascii="Calibri" w:hAnsi="Calibri"/>
        <w:noProof/>
        <w:lang w:val="fr-BE"/>
      </w:rPr>
      <w:t>1</w:t>
    </w:r>
    <w:r w:rsidR="00022342" w:rsidRPr="00D44610">
      <w:rPr>
        <w:rStyle w:val="PageNumber"/>
        <w:rFonts w:ascii="Calibri" w:hAnsi="Calibri"/>
      </w:rPr>
      <w:fldChar w:fldCharType="end"/>
    </w:r>
    <w:r w:rsidR="00022342" w:rsidRPr="00D44610">
      <w:rPr>
        <w:rStyle w:val="PageNumber"/>
        <w:rFonts w:ascii="Calibri" w:hAnsi="Calibri"/>
        <w:lang w:val="fr-BE"/>
      </w:rPr>
      <w:t xml:space="preserve"> / </w:t>
    </w:r>
    <w:r w:rsidR="00022342" w:rsidRPr="00D44610">
      <w:rPr>
        <w:rStyle w:val="PageNumber"/>
        <w:rFonts w:ascii="Calibri" w:hAnsi="Calibri"/>
        <w:snapToGrid w:val="0"/>
      </w:rPr>
      <w:fldChar w:fldCharType="begin"/>
    </w:r>
    <w:r w:rsidR="00022342" w:rsidRPr="00D44610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="00022342" w:rsidRPr="00D44610">
      <w:rPr>
        <w:rStyle w:val="PageNumber"/>
        <w:rFonts w:ascii="Calibri" w:hAnsi="Calibri"/>
        <w:snapToGrid w:val="0"/>
      </w:rPr>
      <w:fldChar w:fldCharType="separate"/>
    </w:r>
    <w:r w:rsidR="00216E6C">
      <w:rPr>
        <w:rStyle w:val="PageNumber"/>
        <w:rFonts w:ascii="Calibri" w:hAnsi="Calibri"/>
        <w:noProof/>
        <w:snapToGrid w:val="0"/>
        <w:lang w:val="fr-BE"/>
      </w:rPr>
      <w:t>1</w:t>
    </w:r>
    <w:r w:rsidR="00022342" w:rsidRPr="00D44610">
      <w:rPr>
        <w:rStyle w:val="PageNumber"/>
        <w:rFonts w:ascii="Calibri" w:hAnsi="Calibri"/>
        <w:snapToGrid w:val="0"/>
      </w:rPr>
      <w:fldChar w:fldCharType="end"/>
    </w:r>
    <w:r w:rsidR="00022342">
      <w:rPr>
        <w:rFonts w:ascii="Calibri" w:hAnsi="Calibri" w:cs="Calibri"/>
        <w:bCs/>
        <w:color w:val="1B6FB5"/>
        <w:lang w:val="fr-BE"/>
      </w:rPr>
      <w:tab/>
    </w:r>
    <w:r w:rsidR="00022342" w:rsidRPr="00022342">
      <w:rPr>
        <w:rFonts w:ascii="Calibri" w:hAnsi="Calibri" w:cs="Calibri"/>
        <w:bCs/>
        <w:lang w:val="fr-BE"/>
      </w:rPr>
      <w:t xml:space="preserve">Doc. </w:t>
    </w:r>
    <w:proofErr w:type="gramStart"/>
    <w:r w:rsidRPr="00D44610">
      <w:rPr>
        <w:rFonts w:ascii="Calibri" w:hAnsi="Calibri" w:cs="Calibri"/>
        <w:color w:val="000000"/>
        <w:szCs w:val="16"/>
        <w:lang w:val="fr-BE"/>
      </w:rPr>
      <w:t>Version:</w:t>
    </w:r>
    <w:proofErr w:type="gramEnd"/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</w:t>
    </w:r>
    <w:r w:rsidRPr="00D44610">
      <w:rPr>
        <w:rFonts w:ascii="Calibri" w:hAnsi="Calibri"/>
        <w:color w:val="984806"/>
        <w:lang w:val="fr-BE"/>
      </w:rPr>
      <w:t>&lt;Version&gt;</w:t>
    </w:r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 </w:t>
    </w:r>
    <w:r w:rsidRPr="00D44610">
      <w:rPr>
        <w:rStyle w:val="PageNumber"/>
        <w:rFonts w:ascii="Calibri" w:hAnsi="Calibri"/>
        <w:lang w:val="fr-BE"/>
      </w:rPr>
      <w:t xml:space="preserve"> </w:t>
    </w:r>
    <w:r w:rsidRPr="00D44610">
      <w:rPr>
        <w:rStyle w:val="PageNumber"/>
        <w:rFonts w:ascii="Calibri" w:hAnsi="Calibri"/>
        <w:lang w:val="fr-BE"/>
      </w:rPr>
      <w:tab/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ED2B" w14:textId="77777777" w:rsidR="001E4D02" w:rsidRDefault="001E4D02">
      <w:r>
        <w:separator/>
      </w:r>
    </w:p>
  </w:footnote>
  <w:footnote w:type="continuationSeparator" w:id="0">
    <w:p w14:paraId="6E13EC55" w14:textId="77777777" w:rsidR="001E4D02" w:rsidRDefault="001E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62C1" w14:textId="77777777" w:rsidR="00847930" w:rsidRDefault="00B76616" w:rsidP="008B795C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0" allowOverlap="1" wp14:anchorId="1E13F12E" wp14:editId="7E183704">
          <wp:simplePos x="0" y="0"/>
          <wp:positionH relativeFrom="column">
            <wp:posOffset>5491480</wp:posOffset>
          </wp:positionH>
          <wp:positionV relativeFrom="paragraph">
            <wp:posOffset>-31115</wp:posOffset>
          </wp:positionV>
          <wp:extent cx="977900" cy="266700"/>
          <wp:effectExtent l="0" t="0" r="0" b="0"/>
          <wp:wrapSquare wrapText="bothSides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A4B5" w14:textId="7AC46463" w:rsidR="007625BD" w:rsidRPr="003A4026" w:rsidRDefault="00B76616" w:rsidP="003A4026">
    <w:pPr>
      <w:jc w:val="right"/>
      <w:rPr>
        <w:rFonts w:asciiTheme="minorHAnsi" w:hAnsiTheme="minorHAnsi"/>
        <w:i/>
        <w:color w:val="808080" w:themeColor="background1" w:themeShade="80"/>
      </w:rPr>
    </w:pPr>
    <w:r>
      <w:rPr>
        <w:rFonts w:ascii="Calibri" w:hAnsi="Calibri"/>
        <w:noProof/>
        <w:color w:val="C00000"/>
        <w:sz w:val="18"/>
        <w:szCs w:val="18"/>
        <w:lang w:val="fr-BE" w:eastAsia="fr-BE"/>
      </w:rPr>
      <w:drawing>
        <wp:anchor distT="0" distB="0" distL="114300" distR="114300" simplePos="0" relativeHeight="251658240" behindDoc="1" locked="0" layoutInCell="0" allowOverlap="1" wp14:anchorId="02039555" wp14:editId="5E84A18A">
          <wp:simplePos x="0" y="0"/>
          <wp:positionH relativeFrom="column">
            <wp:posOffset>-54610</wp:posOffset>
          </wp:positionH>
          <wp:positionV relativeFrom="paragraph">
            <wp:posOffset>-111125</wp:posOffset>
          </wp:positionV>
          <wp:extent cx="800100" cy="555625"/>
          <wp:effectExtent l="0" t="0" r="0" b="0"/>
          <wp:wrapTight wrapText="bothSides">
            <wp:wrapPolygon edited="0">
              <wp:start x="0" y="0"/>
              <wp:lineTo x="0" y="20736"/>
              <wp:lineTo x="21086" y="20736"/>
              <wp:lineTo x="2108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026">
      <w:rPr>
        <w:rFonts w:asciiTheme="minorHAnsi" w:hAnsiTheme="minorHAnsi"/>
        <w:i/>
        <w:color w:val="808080" w:themeColor="background1" w:themeShade="80"/>
      </w:rPr>
      <w:t xml:space="preserve">                           </w:t>
    </w:r>
    <w:r w:rsidR="003A4026" w:rsidRPr="003A4026">
      <w:rPr>
        <w:rFonts w:asciiTheme="minorHAnsi" w:hAnsiTheme="minorHAnsi"/>
        <w:i/>
        <w:color w:val="808080" w:themeColor="background1" w:themeShade="80"/>
      </w:rPr>
      <w:t xml:space="preserve"> </w:t>
    </w:r>
    <w:r w:rsidR="003A4026">
      <w:rPr>
        <w:rFonts w:asciiTheme="minorHAnsi" w:hAnsiTheme="minorHAnsi"/>
        <w:i/>
        <w:color w:val="808080" w:themeColor="background1" w:themeShade="80"/>
      </w:rPr>
      <w:tab/>
    </w:r>
    <w:r w:rsidR="003A4026">
      <w:rPr>
        <w:rFonts w:asciiTheme="minorHAnsi" w:hAnsiTheme="minorHAnsi"/>
        <w:i/>
        <w:color w:val="808080" w:themeColor="background1" w:themeShade="80"/>
      </w:rPr>
      <w:tab/>
    </w:r>
    <w:r w:rsidR="003A4026">
      <w:rPr>
        <w:rFonts w:asciiTheme="minorHAnsi" w:hAnsiTheme="minorHAnsi"/>
        <w:i/>
        <w:color w:val="808080" w:themeColor="background1" w:themeShade="80"/>
      </w:rPr>
      <w:tab/>
    </w:r>
    <w:r w:rsidR="003A4026">
      <w:rPr>
        <w:rFonts w:asciiTheme="minorHAnsi" w:hAnsiTheme="minorHAnsi"/>
        <w:i/>
        <w:color w:val="808080" w:themeColor="background1" w:themeShade="80"/>
      </w:rPr>
      <w:tab/>
    </w:r>
    <w:r w:rsidR="003A4026">
      <w:rPr>
        <w:rFonts w:asciiTheme="minorHAnsi" w:hAnsiTheme="minorHAnsi"/>
        <w:i/>
        <w:color w:val="808080" w:themeColor="background1" w:themeShade="80"/>
      </w:rPr>
      <w:tab/>
    </w:r>
    <w:r w:rsidR="001673F6" w:rsidRPr="001673F6">
      <w:rPr>
        <w:rFonts w:asciiTheme="minorHAnsi" w:eastAsia="PMingLiU" w:hAnsiTheme="minorHAnsi" w:cstheme="minorHAnsi"/>
        <w:color w:val="984806" w:themeColor="accent6" w:themeShade="80"/>
        <w:sz w:val="18"/>
        <w:szCs w:val="18"/>
      </w:rPr>
      <w:t xml:space="preserve"> </w:t>
    </w:r>
    <w:r w:rsidR="001673F6" w:rsidRPr="0054123C">
      <w:rPr>
        <w:rFonts w:asciiTheme="minorHAnsi" w:eastAsia="PMingLiU" w:hAnsiTheme="minorHAnsi" w:cstheme="minorHAnsi"/>
        <w:color w:val="984806" w:themeColor="accent6" w:themeShade="80"/>
        <w:sz w:val="18"/>
        <w:szCs w:val="18"/>
      </w:rPr>
      <w:t>&lt;</w:t>
    </w:r>
    <w:r w:rsidR="001673F6">
      <w:rPr>
        <w:rFonts w:asciiTheme="minorHAnsi" w:eastAsia="PMingLiU" w:hAnsiTheme="minorHAnsi" w:cstheme="minorHAnsi"/>
        <w:color w:val="984806" w:themeColor="accent6" w:themeShade="80"/>
        <w:sz w:val="18"/>
        <w:szCs w:val="18"/>
      </w:rPr>
      <w:t>Project Name</w:t>
    </w:r>
    <w:r w:rsidR="001673F6" w:rsidRPr="0054123C">
      <w:rPr>
        <w:rFonts w:asciiTheme="minorHAnsi" w:eastAsia="PMingLiU" w:hAnsiTheme="minorHAnsi" w:cstheme="minorHAnsi"/>
        <w:color w:val="984806" w:themeColor="accent6" w:themeShade="80"/>
        <w:sz w:val="18"/>
        <w:szCs w:val="18"/>
      </w:rPr>
      <w:t>&gt;</w:t>
    </w:r>
    <w:r w:rsidR="001673F6" w:rsidRPr="0054123C">
      <w:rPr>
        <w:rFonts w:asciiTheme="minorHAnsi" w:eastAsia="Calibri" w:hAnsiTheme="minorHAnsi" w:cstheme="minorHAnsi"/>
        <w:noProof/>
        <w:sz w:val="18"/>
        <w:szCs w:val="18"/>
        <w:lang w:eastAsia="en-GB"/>
      </w:rPr>
      <w:t xml:space="preserve"> </w:t>
    </w:r>
    <w:r w:rsidR="007625BD" w:rsidRPr="00FE68C9">
      <w:rPr>
        <w:rFonts w:ascii="Calibri" w:hAnsi="Calibri"/>
        <w:sz w:val="18"/>
        <w:szCs w:val="18"/>
      </w:rPr>
      <w:t>Meeting</w:t>
    </w:r>
    <w:r w:rsidR="00AC55CC" w:rsidRPr="00FE68C9">
      <w:rPr>
        <w:rFonts w:ascii="Calibri" w:hAnsi="Calibri"/>
        <w:sz w:val="18"/>
        <w:szCs w:val="18"/>
      </w:rPr>
      <w:t xml:space="preserve"> A</w:t>
    </w:r>
    <w:r w:rsidR="007625BD" w:rsidRPr="00FE68C9">
      <w:rPr>
        <w:rFonts w:ascii="Calibri" w:hAnsi="Calibri"/>
        <w:sz w:val="18"/>
        <w:szCs w:val="18"/>
      </w:rPr>
      <w:t>genda</w:t>
    </w:r>
  </w:p>
  <w:p w14:paraId="5CE87B9C" w14:textId="77777777" w:rsidR="00847930" w:rsidRPr="002423F2" w:rsidRDefault="00847930" w:rsidP="002423F2">
    <w:pPr>
      <w:snapToGrid w:val="0"/>
      <w:spacing w:before="0" w:after="0" w:line="240" w:lineRule="atLeast"/>
      <w:jc w:val="right"/>
      <w:rPr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12CBF2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6000B2"/>
    <w:multiLevelType w:val="multilevel"/>
    <w:tmpl w:val="69E8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50E28"/>
    <w:multiLevelType w:val="hybridMultilevel"/>
    <w:tmpl w:val="2DB017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60C10"/>
    <w:multiLevelType w:val="hybridMultilevel"/>
    <w:tmpl w:val="E58A6E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127E8"/>
    <w:multiLevelType w:val="hybridMultilevel"/>
    <w:tmpl w:val="69E851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823E88"/>
    <w:multiLevelType w:val="hybridMultilevel"/>
    <w:tmpl w:val="584486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3F2"/>
    <w:rsid w:val="00022342"/>
    <w:rsid w:val="00075A79"/>
    <w:rsid w:val="000A08AF"/>
    <w:rsid w:val="000C0C40"/>
    <w:rsid w:val="000E1EAF"/>
    <w:rsid w:val="000F7166"/>
    <w:rsid w:val="001673F6"/>
    <w:rsid w:val="001C7D1E"/>
    <w:rsid w:val="001E4D02"/>
    <w:rsid w:val="001F731A"/>
    <w:rsid w:val="00216E6C"/>
    <w:rsid w:val="002423F2"/>
    <w:rsid w:val="003A4026"/>
    <w:rsid w:val="003A65F2"/>
    <w:rsid w:val="003B472D"/>
    <w:rsid w:val="003E46AA"/>
    <w:rsid w:val="00456224"/>
    <w:rsid w:val="004E783A"/>
    <w:rsid w:val="004F18BE"/>
    <w:rsid w:val="005038E9"/>
    <w:rsid w:val="0050663B"/>
    <w:rsid w:val="005404CC"/>
    <w:rsid w:val="005654C9"/>
    <w:rsid w:val="00594742"/>
    <w:rsid w:val="00635A08"/>
    <w:rsid w:val="006640C1"/>
    <w:rsid w:val="007558D2"/>
    <w:rsid w:val="007625BD"/>
    <w:rsid w:val="007E288A"/>
    <w:rsid w:val="008131A5"/>
    <w:rsid w:val="00847930"/>
    <w:rsid w:val="00881AC3"/>
    <w:rsid w:val="008A3298"/>
    <w:rsid w:val="008B795C"/>
    <w:rsid w:val="008C31FB"/>
    <w:rsid w:val="00915711"/>
    <w:rsid w:val="009671FC"/>
    <w:rsid w:val="009E3D1C"/>
    <w:rsid w:val="009F375D"/>
    <w:rsid w:val="00A0753F"/>
    <w:rsid w:val="00A511A9"/>
    <w:rsid w:val="00A763F7"/>
    <w:rsid w:val="00A9735E"/>
    <w:rsid w:val="00AC55CC"/>
    <w:rsid w:val="00B158D3"/>
    <w:rsid w:val="00B27204"/>
    <w:rsid w:val="00B76616"/>
    <w:rsid w:val="00BF301B"/>
    <w:rsid w:val="00D115A0"/>
    <w:rsid w:val="00D92A8C"/>
    <w:rsid w:val="00DA6027"/>
    <w:rsid w:val="00DB5B49"/>
    <w:rsid w:val="00DF744E"/>
    <w:rsid w:val="00E119D1"/>
    <w:rsid w:val="00E6131D"/>
    <w:rsid w:val="00F125E8"/>
    <w:rsid w:val="00F9122F"/>
    <w:rsid w:val="00FA573E"/>
    <w:rsid w:val="00FB1769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89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before="60" w:after="60"/>
    </w:pPr>
    <w:rPr>
      <w:rFonts w:ascii="Verdana" w:hAnsi="Verdana" w:cs="CG Times (W1)"/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a">
    <w:name w:val="Προεπιλεγμένη γραμματοσειρά"/>
  </w:style>
  <w:style w:type="character" w:styleId="CommentReference">
    <w:name w:val="annotation reference"/>
    <w:rPr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BodyText"/>
    <w:pPr>
      <w:spacing w:before="0" w:after="120"/>
      <w:jc w:val="left"/>
    </w:pPr>
    <w:rPr>
      <w:rFonts w:ascii="Times New Roman" w:hAnsi="Times New Roman" w:cs="Tahoma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Normal"/>
    <w:qFormat/>
    <w:pPr>
      <w:spacing w:before="480" w:after="240" w:line="480" w:lineRule="atLeast"/>
      <w:jc w:val="center"/>
    </w:pPr>
    <w:rPr>
      <w:rFonts w:ascii="Arial" w:hAnsi="Arial"/>
      <w:b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hAnsi="Courier New" w:cs="Courier New"/>
      <w:lang w:val="el-GR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table" w:styleId="TableGrid">
    <w:name w:val="Table Grid"/>
    <w:basedOn w:val="TableNormal"/>
    <w:rsid w:val="00DB5B49"/>
    <w:pPr>
      <w:suppressAutoHyphen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558D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val="el-GR" w:eastAsia="el-GR"/>
    </w:rPr>
  </w:style>
  <w:style w:type="character" w:styleId="PlaceholderText">
    <w:name w:val="Placeholder Text"/>
    <w:uiPriority w:val="99"/>
    <w:semiHidden/>
    <w:rsid w:val="007625BD"/>
  </w:style>
  <w:style w:type="paragraph" w:customStyle="1" w:styleId="FooterLine">
    <w:name w:val="FooterLine"/>
    <w:basedOn w:val="Footer"/>
    <w:next w:val="Footer"/>
    <w:rsid w:val="001C7D1E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uppressAutoHyphens w:val="0"/>
      <w:spacing w:before="120" w:after="0"/>
    </w:pPr>
    <w:rPr>
      <w:rFonts w:ascii="Arial" w:hAnsi="Arial" w:cs="Times New Roman"/>
      <w:kern w:val="0"/>
      <w:sz w:val="16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353</Characters>
  <DocSecurity>0</DocSecurity>
  <Lines>117</Lines>
  <Paragraphs>28</Paragraphs>
  <ScaleCrop>false</ScaleCrop>
  <Manager/>
  <Company>European Commission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COEPM²</dc:creator>
  <cp:keywords/>
  <cp:lastModifiedBy/>
  <dcterms:created xsi:type="dcterms:W3CDTF">2022-05-17T08:38:00Z</dcterms:created>
  <dcterms:modified xsi:type="dcterms:W3CDTF">2022-05-17T08:38:00Z</dcterms:modified>
</cp:coreProperties>
</file>