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9F8F412" w14:textId="77777777" w:rsidR="00BF1658" w:rsidRDefault="003A4026" w:rsidP="00BF1658">
      <w:pPr>
        <w:spacing w:before="240" w:after="240"/>
        <w:rPr>
          <w:rFonts w:ascii="Calibri" w:hAnsi="Calibri"/>
          <w:b/>
          <w:bCs/>
          <w:color w:val="000000"/>
          <w:kern w:val="36"/>
          <w:sz w:val="36"/>
          <w:szCs w:val="36"/>
        </w:rPr>
      </w:pPr>
      <w:r>
        <w:rPr>
          <w:rFonts w:asciiTheme="minorHAnsi" w:hAnsiTheme="minorHAnsi"/>
          <w:i/>
          <w:color w:val="808080" w:themeColor="background1" w:themeShade="80"/>
        </w:rPr>
        <w:tab/>
      </w:r>
      <w:r>
        <w:rPr>
          <w:rFonts w:asciiTheme="minorHAnsi" w:hAnsiTheme="minorHAnsi"/>
          <w:i/>
          <w:color w:val="808080" w:themeColor="background1" w:themeShade="80"/>
        </w:rPr>
        <w:tab/>
      </w:r>
      <w:r w:rsidR="000F7166">
        <w:rPr>
          <w:rFonts w:asciiTheme="minorHAnsi" w:hAnsiTheme="minorHAnsi"/>
          <w:i/>
          <w:color w:val="808080" w:themeColor="background1" w:themeShade="80"/>
        </w:rPr>
        <w:t xml:space="preserve">                </w:t>
      </w:r>
      <w:r w:rsidR="002030AD">
        <w:rPr>
          <w:rFonts w:asciiTheme="minorHAnsi" w:hAnsiTheme="minorHAnsi"/>
          <w:i/>
          <w:color w:val="808080" w:themeColor="background1" w:themeShade="80"/>
        </w:rPr>
        <w:tab/>
      </w:r>
      <w:r w:rsidR="002030AD">
        <w:rPr>
          <w:rFonts w:asciiTheme="minorHAnsi" w:hAnsiTheme="minorHAnsi"/>
          <w:i/>
          <w:color w:val="808080" w:themeColor="background1" w:themeShade="80"/>
        </w:rPr>
        <w:tab/>
      </w:r>
      <w:r w:rsidR="00BF1658" w:rsidRPr="00890FFE">
        <w:rPr>
          <w:rFonts w:ascii="Calibri" w:hAnsi="Calibri"/>
          <w:b/>
          <w:bCs/>
          <w:color w:val="000000"/>
          <w:kern w:val="36"/>
          <w:sz w:val="36"/>
          <w:szCs w:val="36"/>
        </w:rPr>
        <w:t>Minutes of Meeting</w:t>
      </w:r>
    </w:p>
    <w:p w14:paraId="4EB831F3" w14:textId="77777777" w:rsidR="00BF1658" w:rsidRPr="00890FFE" w:rsidRDefault="00BF1658" w:rsidP="00BF1658">
      <w:pPr>
        <w:spacing w:after="240"/>
        <w:jc w:val="center"/>
        <w:rPr>
          <w:rFonts w:ascii="Calibri" w:hAnsi="Calibri"/>
          <w:b/>
          <w:bCs/>
          <w:color w:val="000000"/>
          <w:kern w:val="36"/>
          <w:sz w:val="36"/>
          <w:szCs w:val="36"/>
        </w:rPr>
      </w:pPr>
      <w:r w:rsidRPr="00C75FF9"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</w:rPr>
        <w:t>&lt;Project Name&gt;</w:t>
      </w: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885"/>
        <w:gridCol w:w="1984"/>
        <w:gridCol w:w="2268"/>
      </w:tblGrid>
      <w:tr w:rsidR="00BF1658" w:rsidRPr="00295258" w14:paraId="74B977D6" w14:textId="77777777" w:rsidTr="000F3F1F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B612833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Meeting Title</w:t>
            </w:r>
            <w:r w:rsidRPr="00295258">
              <w:rPr>
                <w:rFonts w:ascii="Calibri" w:hAnsi="Calibri" w:cs="Arial"/>
                <w:b/>
                <w:bCs/>
              </w:rPr>
              <w:t>:</w:t>
            </w:r>
          </w:p>
        </w:tc>
        <w:tc>
          <w:tcPr>
            <w:tcW w:w="2885" w:type="dxa"/>
            <w:vAlign w:val="center"/>
          </w:tcPr>
          <w:p w14:paraId="294FD5BD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76C789C0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Date/Time:</w:t>
            </w:r>
          </w:p>
        </w:tc>
        <w:tc>
          <w:tcPr>
            <w:tcW w:w="2268" w:type="dxa"/>
            <w:vAlign w:val="center"/>
          </w:tcPr>
          <w:p w14:paraId="5FFC7FA3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  <w:tr w:rsidR="00BF1658" w:rsidRPr="00295258" w14:paraId="43E982C0" w14:textId="77777777" w:rsidTr="000F3F1F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0A3754F7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Type:</w:t>
            </w:r>
          </w:p>
        </w:tc>
        <w:tc>
          <w:tcPr>
            <w:tcW w:w="2885" w:type="dxa"/>
            <w:vAlign w:val="center"/>
          </w:tcPr>
          <w:p w14:paraId="07C343C0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690AE32E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Location:</w:t>
            </w:r>
          </w:p>
        </w:tc>
        <w:tc>
          <w:tcPr>
            <w:tcW w:w="2268" w:type="dxa"/>
            <w:vAlign w:val="center"/>
          </w:tcPr>
          <w:p w14:paraId="61BA5205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BF1658" w:rsidRPr="00295258" w14:paraId="63930DB5" w14:textId="77777777" w:rsidTr="000F3F1F">
        <w:trPr>
          <w:trHeight w:val="432"/>
        </w:trPr>
        <w:tc>
          <w:tcPr>
            <w:tcW w:w="2786" w:type="dxa"/>
            <w:shd w:val="clear" w:color="auto" w:fill="E6E6E6"/>
            <w:vAlign w:val="center"/>
          </w:tcPr>
          <w:p w14:paraId="7049E008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Coordinator:</w:t>
            </w:r>
          </w:p>
        </w:tc>
        <w:tc>
          <w:tcPr>
            <w:tcW w:w="2885" w:type="dxa"/>
            <w:vAlign w:val="center"/>
          </w:tcPr>
          <w:p w14:paraId="5D247C67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BC57207" w14:textId="77777777" w:rsidR="00BF1658" w:rsidRPr="00295258" w:rsidRDefault="00BF1658" w:rsidP="000F3F1F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Issue Date:</w:t>
            </w:r>
          </w:p>
        </w:tc>
        <w:tc>
          <w:tcPr>
            <w:tcW w:w="2268" w:type="dxa"/>
            <w:vAlign w:val="center"/>
          </w:tcPr>
          <w:p w14:paraId="40B464FD" w14:textId="77777777" w:rsidR="00BF1658" w:rsidRPr="00C75FF9" w:rsidRDefault="00BF1658" w:rsidP="000F3F1F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</w:tbl>
    <w:p w14:paraId="1B81C3C1" w14:textId="77777777" w:rsidR="00BF1658" w:rsidRPr="00295258" w:rsidRDefault="00BF1658" w:rsidP="00BF1658">
      <w:pPr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850"/>
        <w:gridCol w:w="993"/>
        <w:gridCol w:w="4252"/>
      </w:tblGrid>
      <w:tr w:rsidR="00BF1658" w:rsidRPr="00295258" w14:paraId="525FC54C" w14:textId="77777777" w:rsidTr="000F3F1F">
        <w:trPr>
          <w:trHeight w:val="292"/>
        </w:trPr>
        <w:tc>
          <w:tcPr>
            <w:tcW w:w="3794" w:type="dxa"/>
            <w:shd w:val="clear" w:color="auto" w:fill="E6E6E6"/>
          </w:tcPr>
          <w:p w14:paraId="5C3F8546" w14:textId="77777777" w:rsidR="00BF1658" w:rsidRPr="00295258" w:rsidRDefault="00BF1658" w:rsidP="000F3F1F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Attendee Name</w:t>
            </w:r>
          </w:p>
        </w:tc>
        <w:tc>
          <w:tcPr>
            <w:tcW w:w="850" w:type="dxa"/>
            <w:shd w:val="clear" w:color="auto" w:fill="E6E6E6"/>
          </w:tcPr>
          <w:p w14:paraId="0BE8B72F" w14:textId="77777777" w:rsidR="00BF1658" w:rsidRPr="000506BB" w:rsidRDefault="00BF1658" w:rsidP="000F3F1F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Initials</w:t>
            </w:r>
          </w:p>
        </w:tc>
        <w:tc>
          <w:tcPr>
            <w:tcW w:w="993" w:type="dxa"/>
            <w:shd w:val="clear" w:color="auto" w:fill="E6E6E6"/>
          </w:tcPr>
          <w:p w14:paraId="79C83700" w14:textId="77777777" w:rsidR="00BF1658" w:rsidRPr="000506BB" w:rsidRDefault="00BF1658" w:rsidP="000F3F1F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Present</w:t>
            </w:r>
          </w:p>
        </w:tc>
        <w:tc>
          <w:tcPr>
            <w:tcW w:w="4252" w:type="dxa"/>
            <w:shd w:val="clear" w:color="auto" w:fill="E6E6E6"/>
          </w:tcPr>
          <w:p w14:paraId="10F2EC4B" w14:textId="77777777" w:rsidR="00BF1658" w:rsidRPr="000506BB" w:rsidRDefault="00BF1658" w:rsidP="000F3F1F">
            <w:pPr>
              <w:jc w:val="center"/>
              <w:rPr>
                <w:rFonts w:ascii="Calibri" w:hAnsi="Calibri"/>
                <w:b/>
              </w:rPr>
            </w:pPr>
            <w:r w:rsidRPr="000506BB">
              <w:rPr>
                <w:rFonts w:ascii="Calibri" w:hAnsi="Calibri"/>
                <w:b/>
              </w:rPr>
              <w:t>Organisation / Email</w:t>
            </w:r>
          </w:p>
        </w:tc>
      </w:tr>
      <w:tr w:rsidR="00BF1658" w:rsidRPr="00295258" w14:paraId="048A71AA" w14:textId="77777777" w:rsidTr="000F3F1F">
        <w:tc>
          <w:tcPr>
            <w:tcW w:w="3794" w:type="dxa"/>
            <w:shd w:val="clear" w:color="auto" w:fill="auto"/>
          </w:tcPr>
          <w:p w14:paraId="3F20DC76" w14:textId="77777777" w:rsidR="00BF1658" w:rsidRPr="00295258" w:rsidRDefault="00BF1658" w:rsidP="000F3F1F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6AB66B43" w14:textId="77777777" w:rsidR="00BF1658" w:rsidRPr="00295258" w:rsidRDefault="00BF1658" w:rsidP="000F3F1F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733DE5B8" w14:textId="77777777" w:rsidR="00BF1658" w:rsidRPr="00295258" w:rsidRDefault="00BF1658" w:rsidP="000F3F1F">
            <w:pPr>
              <w:jc w:val="center"/>
              <w:rPr>
                <w:rFonts w:ascii="Calibri" w:hAnsi="Calibri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28A2B1C4" w14:textId="77777777" w:rsidR="00BF1658" w:rsidRPr="00295258" w:rsidRDefault="00BF1658" w:rsidP="000F3F1F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BF1658" w:rsidRPr="00295258" w14:paraId="45DD0AA3" w14:textId="77777777" w:rsidTr="000F3F1F">
        <w:tc>
          <w:tcPr>
            <w:tcW w:w="3794" w:type="dxa"/>
            <w:shd w:val="clear" w:color="auto" w:fill="auto"/>
          </w:tcPr>
          <w:p w14:paraId="4E3748D8" w14:textId="77777777" w:rsidR="00BF1658" w:rsidRPr="00D4264C" w:rsidRDefault="00BF1658" w:rsidP="000F3F1F">
            <w:pPr>
              <w:rPr>
                <w:rFonts w:ascii="Calibri" w:eastAsia="MS Mincho" w:hAnsi="Calibri"/>
                <w:color w:val="1F497D"/>
                <w:sz w:val="22"/>
                <w:szCs w:val="22"/>
                <w:lang w:val="en-IE" w:eastAsia="ja-JP"/>
              </w:rPr>
            </w:pPr>
          </w:p>
        </w:tc>
        <w:tc>
          <w:tcPr>
            <w:tcW w:w="850" w:type="dxa"/>
            <w:shd w:val="clear" w:color="auto" w:fill="auto"/>
          </w:tcPr>
          <w:p w14:paraId="39F26840" w14:textId="77777777" w:rsidR="00BF1658" w:rsidRPr="00295258" w:rsidRDefault="00BF1658" w:rsidP="000F3F1F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14:paraId="23963AAA" w14:textId="77777777" w:rsidR="00BF1658" w:rsidRPr="00295258" w:rsidRDefault="00BF1658" w:rsidP="000F3F1F">
            <w:pPr>
              <w:jc w:val="center"/>
              <w:rPr>
                <w:rFonts w:ascii="Calibri" w:hAnsi="Calibri"/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52" w:type="dxa"/>
            <w:shd w:val="clear" w:color="auto" w:fill="auto"/>
          </w:tcPr>
          <w:p w14:paraId="5555564F" w14:textId="77777777" w:rsidR="00BF1658" w:rsidRPr="00295258" w:rsidRDefault="00BF1658" w:rsidP="000F3F1F">
            <w:pPr>
              <w:rPr>
                <w:rFonts w:ascii="Calibri" w:hAnsi="Calibri"/>
                <w:sz w:val="18"/>
                <w:szCs w:val="18"/>
                <w:lang w:val="el-GR"/>
              </w:rPr>
            </w:pPr>
          </w:p>
        </w:tc>
      </w:tr>
    </w:tbl>
    <w:p w14:paraId="4BEDE54F" w14:textId="77777777" w:rsidR="00BF1658" w:rsidRPr="00295258" w:rsidRDefault="00BF1658" w:rsidP="00BF1658">
      <w:pPr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BF1658" w:rsidRPr="00295258" w14:paraId="36613055" w14:textId="77777777" w:rsidTr="000F3F1F">
        <w:trPr>
          <w:trHeight w:val="39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082D63A" w14:textId="77777777" w:rsidR="00BF1658" w:rsidRPr="00295258" w:rsidRDefault="00BF1658" w:rsidP="000F3F1F">
            <w:pPr>
              <w:rPr>
                <w:rFonts w:ascii="Calibri" w:hAnsi="Calibri"/>
              </w:rPr>
            </w:pPr>
            <w:r w:rsidRPr="00295258">
              <w:rPr>
                <w:rFonts w:ascii="Calibri" w:hAnsi="Calibri"/>
                <w:b/>
              </w:rPr>
              <w:t xml:space="preserve">Meeting </w:t>
            </w:r>
            <w:r>
              <w:rPr>
                <w:rFonts w:ascii="Calibri" w:hAnsi="Calibri"/>
                <w:b/>
              </w:rPr>
              <w:t>Agenda</w:t>
            </w:r>
          </w:p>
        </w:tc>
      </w:tr>
      <w:tr w:rsidR="00BF1658" w:rsidRPr="00CD7E0E" w14:paraId="5727FBDE" w14:textId="77777777" w:rsidTr="000F3F1F">
        <w:trPr>
          <w:trHeight w:val="963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9880EBC" w14:textId="77777777" w:rsidR="00BF1658" w:rsidRPr="002952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03AA3025" w14:textId="77777777" w:rsidR="00BF1658" w:rsidRPr="002952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3305B9DC" w14:textId="77777777" w:rsidR="00BF16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7DB7EC28" w14:textId="77777777" w:rsidR="00BF16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13EBC66D" w14:textId="77777777" w:rsidR="00BF1658" w:rsidRPr="00295258" w:rsidRDefault="00BF1658" w:rsidP="000F3F1F">
            <w:pPr>
              <w:rPr>
                <w:rFonts w:ascii="Calibri" w:hAnsi="Calibri"/>
                <w:lang w:val="en-US"/>
              </w:rPr>
            </w:pPr>
          </w:p>
        </w:tc>
      </w:tr>
    </w:tbl>
    <w:p w14:paraId="33F65D4C" w14:textId="77777777" w:rsidR="00BF1658" w:rsidRPr="00441BFB" w:rsidRDefault="00BF1658" w:rsidP="00BF1658">
      <w:pPr>
        <w:jc w:val="center"/>
        <w:rPr>
          <w:rFonts w:ascii="Calibri" w:hAnsi="Calibri"/>
          <w:b/>
          <w:color w:val="000000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BF1658" w:rsidRPr="00295258" w14:paraId="1EB8F3F3" w14:textId="77777777" w:rsidTr="000F3F1F">
        <w:trPr>
          <w:trHeight w:val="348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D660ACC" w14:textId="77777777" w:rsidR="00BF1658" w:rsidRPr="00295258" w:rsidRDefault="00BF1658" w:rsidP="000F3F1F">
            <w:pPr>
              <w:rPr>
                <w:rFonts w:ascii="Calibri" w:hAnsi="Calibri"/>
              </w:rPr>
            </w:pPr>
            <w:r w:rsidRPr="00295258">
              <w:rPr>
                <w:rFonts w:ascii="Calibri" w:hAnsi="Calibri"/>
                <w:b/>
              </w:rPr>
              <w:t xml:space="preserve">Meeting </w:t>
            </w:r>
            <w:r>
              <w:rPr>
                <w:rFonts w:ascii="Calibri" w:hAnsi="Calibri"/>
                <w:b/>
              </w:rPr>
              <w:t>Summary</w:t>
            </w:r>
          </w:p>
        </w:tc>
      </w:tr>
      <w:tr w:rsidR="00BF1658" w:rsidRPr="00CD7E0E" w14:paraId="15595F62" w14:textId="77777777" w:rsidTr="000F3F1F">
        <w:trPr>
          <w:trHeight w:val="1011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7381D3" w14:textId="77777777" w:rsidR="00BF1658" w:rsidRPr="004C30C2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  <w:r w:rsidRPr="004C30C2">
              <w:rPr>
                <w:rFonts w:ascii="Calibri" w:hAnsi="Calibri"/>
                <w:i/>
                <w:color w:val="1B6FB5"/>
              </w:rPr>
              <w:t>Outline points discussed and state clear outcome for the meeting</w:t>
            </w:r>
          </w:p>
          <w:p w14:paraId="42485F9B" w14:textId="77777777" w:rsidR="00BF16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6D88A2FC" w14:textId="77777777" w:rsidR="00BF1658" w:rsidRDefault="00BF1658" w:rsidP="000F3F1F">
            <w:pPr>
              <w:rPr>
                <w:rFonts w:ascii="Calibri" w:hAnsi="Calibri"/>
                <w:lang w:val="en-US"/>
              </w:rPr>
            </w:pPr>
          </w:p>
          <w:p w14:paraId="4079A26F" w14:textId="77777777" w:rsidR="00BF1658" w:rsidRPr="00295258" w:rsidRDefault="00BF1658" w:rsidP="000F3F1F">
            <w:pPr>
              <w:rPr>
                <w:rFonts w:ascii="Calibri" w:hAnsi="Calibri"/>
                <w:lang w:val="en-US"/>
              </w:rPr>
            </w:pPr>
          </w:p>
        </w:tc>
      </w:tr>
    </w:tbl>
    <w:p w14:paraId="20ACEB06" w14:textId="77777777" w:rsidR="00BF1658" w:rsidRPr="00441BFB" w:rsidRDefault="00BF1658" w:rsidP="00BF1658">
      <w:pPr>
        <w:autoSpaceDE w:val="0"/>
        <w:autoSpaceDN w:val="0"/>
        <w:adjustRightInd w:val="0"/>
        <w:rPr>
          <w:rFonts w:ascii="Calibri" w:hAnsi="Calibri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1134"/>
        <w:gridCol w:w="850"/>
      </w:tblGrid>
      <w:tr w:rsidR="00BF1658" w:rsidRPr="00441BFB" w14:paraId="1E85435D" w14:textId="77777777" w:rsidTr="000F3F1F">
        <w:trPr>
          <w:trHeight w:val="492"/>
        </w:trPr>
        <w:tc>
          <w:tcPr>
            <w:tcW w:w="9923" w:type="dxa"/>
            <w:gridSpan w:val="4"/>
            <w:shd w:val="clear" w:color="auto" w:fill="E6E6E6"/>
            <w:vAlign w:val="center"/>
          </w:tcPr>
          <w:p w14:paraId="24C11667" w14:textId="77777777" w:rsidR="00BF1658" w:rsidRPr="009028B5" w:rsidRDefault="00BF1658" w:rsidP="000F3F1F">
            <w:pPr>
              <w:rPr>
                <w:rFonts w:ascii="Calibri" w:hAnsi="Calibri"/>
                <w:b/>
              </w:rPr>
            </w:pPr>
            <w:r w:rsidRPr="00441BFB">
              <w:rPr>
                <w:rFonts w:ascii="Calibri" w:hAnsi="Calibri"/>
                <w:b/>
              </w:rPr>
              <w:t>Decisions</w:t>
            </w:r>
            <w:r w:rsidRPr="009028B5">
              <w:rPr>
                <w:rFonts w:ascii="Calibri" w:hAnsi="Calibri"/>
                <w:b/>
              </w:rPr>
              <w:t xml:space="preserve"> taken</w:t>
            </w:r>
          </w:p>
        </w:tc>
      </w:tr>
      <w:tr w:rsidR="00BF1658" w:rsidRPr="00441BFB" w14:paraId="697037DC" w14:textId="77777777" w:rsidTr="000F3F1F">
        <w:trPr>
          <w:trHeight w:val="368"/>
        </w:trPr>
        <w:tc>
          <w:tcPr>
            <w:tcW w:w="851" w:type="dxa"/>
            <w:shd w:val="clear" w:color="auto" w:fill="E6E6E6"/>
            <w:vAlign w:val="center"/>
          </w:tcPr>
          <w:p w14:paraId="7976075F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Decision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7088" w:type="dxa"/>
            <w:shd w:val="clear" w:color="auto" w:fill="E6E6E6"/>
            <w:vAlign w:val="center"/>
          </w:tcPr>
          <w:p w14:paraId="4005B761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3658E56C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Date of D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ecision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T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ake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B662A44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Decision Owner</w:t>
            </w:r>
          </w:p>
        </w:tc>
      </w:tr>
      <w:tr w:rsidR="00BF1658" w:rsidRPr="00441BFB" w14:paraId="35C2C383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111BE5DD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764E1B2F" w14:textId="77777777" w:rsidR="00BF1658" w:rsidRPr="00A61618" w:rsidRDefault="00BF1658" w:rsidP="000F3F1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75DA5A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</w:t>
            </w:r>
            <w:proofErr w:type="spellStart"/>
            <w:r w:rsidRPr="00A61618">
              <w:rPr>
                <w:rFonts w:ascii="Calibri" w:hAnsi="Calibri"/>
                <w:i/>
                <w:color w:val="1B6FB5"/>
              </w:rPr>
              <w:t>yy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D468757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Initials</w:t>
            </w:r>
          </w:p>
        </w:tc>
      </w:tr>
      <w:tr w:rsidR="00BF1658" w:rsidRPr="00441BFB" w14:paraId="4086AB27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BD34731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435EEB08" w14:textId="77777777" w:rsidR="00BF1658" w:rsidRPr="00A61618" w:rsidRDefault="00BF1658" w:rsidP="000F3F1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6B6FA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3A6C95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BF1658" w:rsidRPr="00441BFB" w14:paraId="45AF1513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0960D8E1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636CDDD1" w14:textId="77777777" w:rsidR="00BF1658" w:rsidRPr="00A61618" w:rsidRDefault="00BF1658" w:rsidP="000F3F1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868FF6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4DC5EE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BF1658" w:rsidRPr="00441BFB" w14:paraId="223A7093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68C85D08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</w:rPr>
            </w:pPr>
          </w:p>
        </w:tc>
        <w:tc>
          <w:tcPr>
            <w:tcW w:w="7088" w:type="dxa"/>
            <w:shd w:val="clear" w:color="auto" w:fill="auto"/>
          </w:tcPr>
          <w:p w14:paraId="69A5E1A8" w14:textId="77777777" w:rsidR="00BF1658" w:rsidRPr="00A61618" w:rsidRDefault="00BF1658" w:rsidP="000F3F1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CEDD80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A142774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</w:tbl>
    <w:p w14:paraId="36FD6C4D" w14:textId="77777777" w:rsidR="00BF1658" w:rsidRPr="00441BFB" w:rsidRDefault="00BF1658" w:rsidP="00BF1658">
      <w:pPr>
        <w:autoSpaceDE w:val="0"/>
        <w:autoSpaceDN w:val="0"/>
        <w:adjustRightInd w:val="0"/>
        <w:rPr>
          <w:rFonts w:ascii="Calibri" w:hAnsi="Calibri"/>
        </w:rPr>
      </w:pPr>
    </w:p>
    <w:tbl>
      <w:tblPr>
        <w:tblW w:w="9923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4820"/>
        <w:gridCol w:w="1134"/>
        <w:gridCol w:w="1134"/>
        <w:gridCol w:w="850"/>
      </w:tblGrid>
      <w:tr w:rsidR="00BF1658" w:rsidRPr="00441BFB" w14:paraId="6CCE7074" w14:textId="77777777" w:rsidTr="000F3F1F">
        <w:trPr>
          <w:trHeight w:val="486"/>
        </w:trPr>
        <w:tc>
          <w:tcPr>
            <w:tcW w:w="9923" w:type="dxa"/>
            <w:gridSpan w:val="6"/>
            <w:shd w:val="clear" w:color="auto" w:fill="E6E6E6"/>
            <w:vAlign w:val="center"/>
          </w:tcPr>
          <w:p w14:paraId="3330A8F4" w14:textId="77777777" w:rsidR="00BF1658" w:rsidRPr="009028B5" w:rsidRDefault="00BF1658" w:rsidP="000F3F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Actions</w:t>
            </w:r>
          </w:p>
        </w:tc>
      </w:tr>
      <w:tr w:rsidR="00BF1658" w:rsidRPr="00441BFB" w14:paraId="4A728C7A" w14:textId="77777777" w:rsidTr="000F3F1F">
        <w:trPr>
          <w:trHeight w:val="344"/>
        </w:trPr>
        <w:tc>
          <w:tcPr>
            <w:tcW w:w="851" w:type="dxa"/>
            <w:shd w:val="clear" w:color="auto" w:fill="E6E6E6"/>
            <w:vAlign w:val="center"/>
          </w:tcPr>
          <w:p w14:paraId="46BD0DD9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Action</w:t>
            </w: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DC91379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Creation Date</w:t>
            </w:r>
          </w:p>
        </w:tc>
        <w:tc>
          <w:tcPr>
            <w:tcW w:w="4820" w:type="dxa"/>
            <w:shd w:val="clear" w:color="auto" w:fill="E6E6E6"/>
            <w:vAlign w:val="center"/>
          </w:tcPr>
          <w:p w14:paraId="05FCFA67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Description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551EF50B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1FAB869B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Target Resolution Date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257B976" w14:textId="77777777" w:rsidR="00BF1658" w:rsidRPr="00441BFB" w:rsidRDefault="00BF1658" w:rsidP="000F3F1F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</w:pPr>
            <w:r w:rsidRPr="00441BFB">
              <w:rPr>
                <w:rFonts w:ascii="Calibri" w:hAnsi="Calibri" w:cs="Arial"/>
                <w:b/>
                <w:bCs/>
                <w:sz w:val="16"/>
                <w:szCs w:val="16"/>
                <w:lang w:eastAsia="en-GB"/>
              </w:rPr>
              <w:t>Owner</w:t>
            </w:r>
          </w:p>
        </w:tc>
      </w:tr>
      <w:tr w:rsidR="00BF1658" w:rsidRPr="00441BFB" w14:paraId="1229CDC7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27840F6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4F5ED3" w14:textId="77777777" w:rsidR="00BF1658" w:rsidRPr="00A61618" w:rsidRDefault="00BF1658" w:rsidP="000F3F1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</w:t>
            </w:r>
            <w:proofErr w:type="spellStart"/>
            <w:r w:rsidRPr="00A61618">
              <w:rPr>
                <w:rFonts w:ascii="Calibri" w:hAnsi="Calibri"/>
                <w:i/>
                <w:color w:val="1B6FB5"/>
              </w:rPr>
              <w:t>yy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4FF582EB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18AC490A" w14:textId="77777777" w:rsidR="00BF1658" w:rsidRPr="00A61618" w:rsidRDefault="00BF1658" w:rsidP="000F3F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Open</w:t>
            </w:r>
          </w:p>
        </w:tc>
        <w:tc>
          <w:tcPr>
            <w:tcW w:w="1134" w:type="dxa"/>
            <w:shd w:val="clear" w:color="auto" w:fill="auto"/>
          </w:tcPr>
          <w:p w14:paraId="247ACC0B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dd/mm/</w:t>
            </w:r>
            <w:proofErr w:type="spellStart"/>
            <w:r w:rsidRPr="00A61618">
              <w:rPr>
                <w:rFonts w:ascii="Calibri" w:hAnsi="Calibri"/>
                <w:i/>
                <w:color w:val="1B6FB5"/>
              </w:rPr>
              <w:t>yy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5F27972" w14:textId="77777777" w:rsidR="00BF1658" w:rsidRPr="00A61618" w:rsidRDefault="00BF1658" w:rsidP="000F3F1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Initials</w:t>
            </w:r>
          </w:p>
        </w:tc>
      </w:tr>
      <w:tr w:rsidR="00BF1658" w:rsidRPr="00441BFB" w14:paraId="57F150CE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68C80A1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37A9B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3B767C0A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4B816C11" w14:textId="77777777" w:rsidR="00BF1658" w:rsidRPr="00A61618" w:rsidRDefault="00BF1658" w:rsidP="000F3F1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i/>
                <w:color w:val="1B6FB5"/>
              </w:rPr>
            </w:pPr>
            <w:r>
              <w:rPr>
                <w:rFonts w:ascii="Calibri" w:hAnsi="Calibri"/>
                <w:i/>
                <w:color w:val="1B6FB5"/>
              </w:rPr>
              <w:t>InProgress</w:t>
            </w:r>
          </w:p>
        </w:tc>
        <w:tc>
          <w:tcPr>
            <w:tcW w:w="1134" w:type="dxa"/>
            <w:shd w:val="clear" w:color="auto" w:fill="auto"/>
          </w:tcPr>
          <w:p w14:paraId="3F1B9940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0D2F442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BF1658" w:rsidRPr="00441BFB" w14:paraId="60865D01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5FB5DDF4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10C1CA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20E74EA8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64C14890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  <w:r w:rsidRPr="00A61618">
              <w:rPr>
                <w:rFonts w:ascii="Calibri" w:hAnsi="Calibri"/>
                <w:i/>
                <w:color w:val="1B6FB5"/>
              </w:rPr>
              <w:t>Closed</w:t>
            </w:r>
          </w:p>
        </w:tc>
        <w:tc>
          <w:tcPr>
            <w:tcW w:w="1134" w:type="dxa"/>
            <w:shd w:val="clear" w:color="auto" w:fill="auto"/>
          </w:tcPr>
          <w:p w14:paraId="6609ABBB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C0E0299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  <w:tr w:rsidR="00BF1658" w:rsidRPr="00441BFB" w14:paraId="4926D6B6" w14:textId="77777777" w:rsidTr="000F3F1F">
        <w:trPr>
          <w:trHeight w:hRule="exact" w:val="284"/>
        </w:trPr>
        <w:tc>
          <w:tcPr>
            <w:tcW w:w="851" w:type="dxa"/>
            <w:shd w:val="clear" w:color="auto" w:fill="auto"/>
          </w:tcPr>
          <w:p w14:paraId="1DAADCC3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E3DFCF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14:paraId="470DE02A" w14:textId="77777777" w:rsidR="00BF1658" w:rsidRPr="00A61618" w:rsidRDefault="00BF1658" w:rsidP="000F3F1F">
            <w:pPr>
              <w:rPr>
                <w:rFonts w:ascii="Calibri" w:hAnsi="Calibri" w:cs="Arial"/>
                <w:szCs w:val="16"/>
                <w:lang w:val="fr-FR"/>
              </w:rPr>
            </w:pPr>
          </w:p>
        </w:tc>
        <w:tc>
          <w:tcPr>
            <w:tcW w:w="1134" w:type="dxa"/>
            <w:shd w:val="clear" w:color="auto" w:fill="auto"/>
          </w:tcPr>
          <w:p w14:paraId="7A5D8E89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  <w:proofErr w:type="spellStart"/>
            <w:r w:rsidRPr="00146E07">
              <w:rPr>
                <w:rFonts w:ascii="Calibri" w:hAnsi="Calibri"/>
                <w:i/>
                <w:color w:val="1B6FB5"/>
              </w:rPr>
              <w:t>OnHold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2321175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D4A0BB" w14:textId="77777777" w:rsidR="00BF1658" w:rsidRPr="00A61618" w:rsidRDefault="00BF1658" w:rsidP="000F3F1F">
            <w:pPr>
              <w:jc w:val="center"/>
              <w:rPr>
                <w:rFonts w:ascii="Calibri" w:hAnsi="Calibri" w:cs="Arial"/>
                <w:szCs w:val="16"/>
              </w:rPr>
            </w:pPr>
          </w:p>
        </w:tc>
      </w:tr>
    </w:tbl>
    <w:p w14:paraId="5523F028" w14:textId="77777777" w:rsidR="00BF1658" w:rsidRPr="00441BFB" w:rsidRDefault="00BF1658" w:rsidP="00BF1658">
      <w:pPr>
        <w:autoSpaceDE w:val="0"/>
        <w:autoSpaceDN w:val="0"/>
        <w:adjustRightInd w:val="0"/>
        <w:rPr>
          <w:rFonts w:ascii="Calibri" w:hAnsi="Calibri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03"/>
        <w:gridCol w:w="3543"/>
        <w:gridCol w:w="1843"/>
      </w:tblGrid>
      <w:tr w:rsidR="00BF1658" w:rsidRPr="00295258" w14:paraId="10DAF0E8" w14:textId="77777777" w:rsidTr="000F3F1F">
        <w:trPr>
          <w:trHeight w:val="169"/>
        </w:trPr>
        <w:tc>
          <w:tcPr>
            <w:tcW w:w="4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EC109A4" w14:textId="77777777" w:rsidR="00BF1658" w:rsidRPr="00CD7E0E" w:rsidRDefault="00BF1658" w:rsidP="000F3F1F">
            <w:pPr>
              <w:rPr>
                <w:rFonts w:ascii="Calibri" w:hAnsi="Calibri" w:cs="Arial"/>
                <w:b/>
                <w:color w:val="000000"/>
                <w:lang w:eastAsia="en-GB"/>
              </w:rPr>
            </w:pP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 xml:space="preserve">Proposed </w:t>
            </w:r>
            <w:r>
              <w:rPr>
                <w:rFonts w:ascii="Calibri" w:hAnsi="Calibri" w:cs="Arial"/>
                <w:b/>
                <w:color w:val="000000"/>
                <w:lang w:eastAsia="en-GB"/>
              </w:rPr>
              <w:t>Agenda for Next M</w:t>
            </w: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>eeting:</w:t>
            </w:r>
          </w:p>
        </w:tc>
        <w:tc>
          <w:tcPr>
            <w:tcW w:w="3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E9BD3FD" w14:textId="77777777" w:rsidR="00BF1658" w:rsidRPr="000E0CD1" w:rsidRDefault="00BF1658" w:rsidP="000F3F1F">
            <w:pPr>
              <w:rPr>
                <w:rFonts w:ascii="Calibri" w:hAnsi="Calibri"/>
                <w:b/>
              </w:rPr>
            </w:pPr>
            <w:r w:rsidRPr="00441BFB">
              <w:rPr>
                <w:rFonts w:ascii="Calibri" w:hAnsi="Calibri" w:cs="Arial"/>
                <w:b/>
                <w:color w:val="000000"/>
                <w:lang w:eastAsia="en-GB"/>
              </w:rPr>
              <w:t xml:space="preserve">Proposed </w:t>
            </w:r>
            <w:r w:rsidRPr="00441BFB">
              <w:rPr>
                <w:rFonts w:ascii="Calibri" w:hAnsi="Calibri"/>
                <w:b/>
              </w:rPr>
              <w:t>Next Meeting</w:t>
            </w:r>
            <w:r>
              <w:rPr>
                <w:rFonts w:ascii="Calibri" w:hAnsi="Calibri"/>
                <w:b/>
              </w:rPr>
              <w:t xml:space="preserve"> Date</w:t>
            </w:r>
            <w:r w:rsidRPr="00441BFB">
              <w:rPr>
                <w:rFonts w:ascii="Calibri" w:hAnsi="Calibri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B204A9B" w14:textId="77777777" w:rsidR="00BF1658" w:rsidRPr="002543D2" w:rsidRDefault="00BF1658" w:rsidP="000F3F1F">
            <w:pPr>
              <w:rPr>
                <w:rFonts w:ascii="Calibri" w:hAnsi="Calibri"/>
                <w:color w:val="1B6FB5"/>
              </w:rPr>
            </w:pPr>
          </w:p>
        </w:tc>
      </w:tr>
      <w:tr w:rsidR="00BF1658" w:rsidRPr="00CD7E0E" w14:paraId="4E8B1CAD" w14:textId="77777777" w:rsidTr="000F3F1F">
        <w:trPr>
          <w:trHeight w:val="767"/>
        </w:trPr>
        <w:tc>
          <w:tcPr>
            <w:tcW w:w="988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58AA88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  <w:r w:rsidRPr="004C30C2">
              <w:rPr>
                <w:rFonts w:ascii="Calibri" w:hAnsi="Calibri"/>
                <w:i/>
                <w:color w:val="1B6FB5"/>
              </w:rPr>
              <w:t>List potential agenda items of the next meeting</w:t>
            </w:r>
          </w:p>
          <w:p w14:paraId="7692EA5C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7D35CC25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13E5A9E5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6CB372CE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3B484704" w14:textId="77777777" w:rsidR="00BF1658" w:rsidRDefault="00BF1658" w:rsidP="000F3F1F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1B6FB5"/>
              </w:rPr>
            </w:pPr>
          </w:p>
          <w:p w14:paraId="5ED939CB" w14:textId="77777777" w:rsidR="00BF1658" w:rsidRPr="009F3E80" w:rsidRDefault="00BF1658" w:rsidP="000F3F1F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1B6FB5"/>
                <w:lang w:eastAsia="en-GB"/>
              </w:rPr>
            </w:pPr>
          </w:p>
        </w:tc>
      </w:tr>
    </w:tbl>
    <w:p w14:paraId="7F043EE5" w14:textId="77777777" w:rsidR="00BF1658" w:rsidRDefault="00BF1658" w:rsidP="00BF1658">
      <w:pPr>
        <w:rPr>
          <w:rFonts w:ascii="Calibri" w:hAnsi="Calibri"/>
          <w:b/>
        </w:rPr>
      </w:pPr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BF1658" w14:paraId="39C3E42C" w14:textId="77777777" w:rsidTr="000F3F1F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60EDDCC9" w14:textId="77777777" w:rsidR="00BF1658" w:rsidRDefault="00BF1658" w:rsidP="000F3F1F">
            <w:pPr>
              <w:rPr>
                <w:rFonts w:ascii="Calibri" w:hAnsi="Calibri"/>
                <w:b/>
                <w:color w:val="000000"/>
                <w:kern w:val="2"/>
              </w:rPr>
            </w:pPr>
            <w:r>
              <w:rPr>
                <w:rFonts w:ascii="Calibri" w:hAnsi="Calibri"/>
                <w:b/>
                <w:color w:val="000000"/>
              </w:rPr>
              <w:t>Related Document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203C0621" w14:textId="77777777" w:rsidR="00BF1658" w:rsidRDefault="00BF1658" w:rsidP="000F3F1F">
            <w:pPr>
              <w:rPr>
                <w:rFonts w:ascii="Calibri" w:hAnsi="Calibri"/>
                <w:b/>
                <w:color w:val="000000"/>
                <w:kern w:val="2"/>
              </w:rPr>
            </w:pPr>
            <w:r>
              <w:rPr>
                <w:rFonts w:ascii="Calibri" w:hAnsi="Calibri"/>
                <w:b/>
                <w:color w:val="000000"/>
              </w:rPr>
              <w:t>Location</w:t>
            </w:r>
          </w:p>
        </w:tc>
      </w:tr>
      <w:tr w:rsidR="00BF1658" w14:paraId="32C43224" w14:textId="77777777" w:rsidTr="000F3F1F"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155110" w14:textId="77777777" w:rsidR="00BF1658" w:rsidRDefault="00BF1658" w:rsidP="000F3F1F">
            <w:pPr>
              <w:rPr>
                <w:rFonts w:ascii="Calibri" w:hAnsi="Calibri"/>
                <w:color w:val="000000"/>
                <w:kern w:val="2"/>
              </w:rPr>
            </w:pPr>
            <w:r>
              <w:rPr>
                <w:rFonts w:ascii="Calibri" w:hAnsi="Calibri"/>
                <w:color w:val="000000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D3ADEC" w14:textId="74855847" w:rsidR="00BF1658" w:rsidRDefault="00BF1658" w:rsidP="000F3F1F">
            <w:pPr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BF1658" w14:paraId="41F02B34" w14:textId="77777777" w:rsidTr="000F3F1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C46F36" w14:textId="77777777" w:rsidR="00BF1658" w:rsidRDefault="00BF1658" w:rsidP="000F3F1F">
            <w:pPr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B462E" w14:textId="77777777" w:rsidR="00BF1658" w:rsidRDefault="00BF1658" w:rsidP="000F3F1F">
            <w:pPr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BF1658" w14:paraId="5B859EB4" w14:textId="77777777" w:rsidTr="000F3F1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63139" w14:textId="77777777" w:rsidR="00BF1658" w:rsidRDefault="00BF1658" w:rsidP="000F3F1F">
            <w:pPr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B2E8D" w14:textId="77777777" w:rsidR="00BF1658" w:rsidRDefault="00BF1658" w:rsidP="000F3F1F">
            <w:pPr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BF1658" w14:paraId="1A456F3D" w14:textId="77777777" w:rsidTr="000F3F1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6442C" w14:textId="77777777" w:rsidR="00BF1658" w:rsidRDefault="00BF1658" w:rsidP="000F3F1F">
            <w:pPr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120B39" w14:textId="77777777" w:rsidR="00BF1658" w:rsidRDefault="00BF1658" w:rsidP="000F3F1F">
            <w:pPr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</w:tbl>
    <w:p w14:paraId="74C92F5A" w14:textId="77777777" w:rsidR="00BF1658" w:rsidRPr="00441BFB" w:rsidRDefault="00BF1658" w:rsidP="00BF1658">
      <w:pPr>
        <w:rPr>
          <w:rFonts w:ascii="Calibri" w:hAnsi="Calibri"/>
          <w:b/>
        </w:rPr>
      </w:pPr>
    </w:p>
    <w:p w14:paraId="253076E2" w14:textId="652A98BD" w:rsidR="000A08AF" w:rsidRDefault="000A08AF" w:rsidP="00BF1658">
      <w:pPr>
        <w:pStyle w:val="Titolo"/>
        <w:spacing w:before="360"/>
        <w:jc w:val="left"/>
        <w:rPr>
          <w:rFonts w:ascii="Calibri" w:hAnsi="Calibri" w:cs="Calibri"/>
          <w:sz w:val="22"/>
        </w:rPr>
      </w:pPr>
    </w:p>
    <w:p w14:paraId="4F4D8621" w14:textId="77777777" w:rsidR="007625BD" w:rsidRPr="00E6131D" w:rsidRDefault="007625BD" w:rsidP="00A511A9">
      <w:pPr>
        <w:rPr>
          <w:rFonts w:ascii="Calibri" w:hAnsi="Calibri" w:cs="Calibri"/>
          <w:sz w:val="22"/>
        </w:rPr>
      </w:pPr>
    </w:p>
    <w:sectPr w:rsidR="007625BD" w:rsidRPr="00E6131D" w:rsidSect="009157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51" w:right="992" w:bottom="300" w:left="1247" w:header="284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2E17E" w14:textId="77777777" w:rsidR="003433DB" w:rsidRDefault="003433DB">
      <w:r>
        <w:separator/>
      </w:r>
    </w:p>
  </w:endnote>
  <w:endnote w:type="continuationSeparator" w:id="0">
    <w:p w14:paraId="03EFE123" w14:textId="77777777" w:rsidR="003433DB" w:rsidRDefault="0034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5" w:type="dxa"/>
      <w:tblInd w:w="-34" w:type="dxa"/>
      <w:tblLayout w:type="fixed"/>
      <w:tblLook w:val="0000" w:firstRow="0" w:lastRow="0" w:firstColumn="0" w:lastColumn="0" w:noHBand="0" w:noVBand="0"/>
    </w:tblPr>
    <w:tblGrid>
      <w:gridCol w:w="9815"/>
    </w:tblGrid>
    <w:tr w:rsidR="00BF1658" w14:paraId="48DD28A2" w14:textId="77777777" w:rsidTr="00BF1658">
      <w:tc>
        <w:tcPr>
          <w:tcW w:w="9815" w:type="dxa"/>
        </w:tcPr>
        <w:p w14:paraId="5CCD3E55" w14:textId="0FEE6C63" w:rsidR="00BF1658" w:rsidRDefault="00BF1658" w:rsidP="00BF1658">
          <w:pPr>
            <w:pStyle w:val="Pidipagina"/>
            <w:snapToGrid w:val="0"/>
            <w:jc w:val="right"/>
          </w:pPr>
          <w:r w:rsidRPr="00A9735E">
            <w:rPr>
              <w:rStyle w:val="Numeropagina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 \*Arabic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76CA76A" w14:textId="77777777" w:rsidR="00847930" w:rsidRDefault="00847930" w:rsidP="00F9122F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AB76" w14:textId="77777777" w:rsidR="00847930" w:rsidRPr="001C7D1E" w:rsidRDefault="001C7D1E" w:rsidP="00022342">
    <w:pPr>
      <w:pStyle w:val="FooterLine"/>
      <w:tabs>
        <w:tab w:val="left" w:pos="4253"/>
      </w:tabs>
      <w:rPr>
        <w:rFonts w:ascii="Calibri" w:hAnsi="Calibri"/>
        <w:lang w:val="fr-BE"/>
      </w:rPr>
    </w:pPr>
    <w:r w:rsidRPr="00D44610">
      <w:rPr>
        <w:rFonts w:ascii="Calibri" w:hAnsi="Calibri" w:cs="Calibri"/>
        <w:color w:val="000000"/>
        <w:szCs w:val="16"/>
        <w:lang w:val="fr-BE"/>
      </w:rPr>
      <w:t xml:space="preserve">Date: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022342">
      <w:rPr>
        <w:rFonts w:ascii="Calibri" w:hAnsi="Calibri" w:cs="Calibri"/>
        <w:bCs/>
        <w:color w:val="1B6FB5"/>
        <w:lang w:val="fr-BE"/>
      </w:rPr>
      <w:t xml:space="preserve">                                                 </w:t>
    </w:r>
    <w:r w:rsidRPr="00D44610">
      <w:rPr>
        <w:rFonts w:ascii="Calibri" w:hAnsi="Calibri" w:cs="Calibri"/>
        <w:bCs/>
        <w:color w:val="1B6FB5"/>
        <w:lang w:val="fr-BE"/>
      </w:rPr>
      <w:t xml:space="preserve">    </w:t>
    </w:r>
    <w:r w:rsidR="00022342" w:rsidRPr="00D44610">
      <w:rPr>
        <w:rStyle w:val="Numeropagina"/>
        <w:rFonts w:ascii="Calibri" w:hAnsi="Calibri"/>
      </w:rPr>
      <w:fldChar w:fldCharType="begin"/>
    </w:r>
    <w:r w:rsidR="00022342" w:rsidRPr="00D44610">
      <w:rPr>
        <w:rStyle w:val="Numeropagina"/>
        <w:rFonts w:ascii="Calibri" w:hAnsi="Calibri"/>
        <w:lang w:val="fr-BE"/>
      </w:rPr>
      <w:instrText xml:space="preserve"> PAGE </w:instrText>
    </w:r>
    <w:r w:rsidR="00022342" w:rsidRPr="00D44610">
      <w:rPr>
        <w:rStyle w:val="Numeropagina"/>
        <w:rFonts w:ascii="Calibri" w:hAnsi="Calibri"/>
      </w:rPr>
      <w:fldChar w:fldCharType="separate"/>
    </w:r>
    <w:r w:rsidR="00216E6C">
      <w:rPr>
        <w:rStyle w:val="Numeropagina"/>
        <w:rFonts w:ascii="Calibri" w:hAnsi="Calibri"/>
        <w:noProof/>
        <w:lang w:val="fr-BE"/>
      </w:rPr>
      <w:t>1</w:t>
    </w:r>
    <w:r w:rsidR="00022342" w:rsidRPr="00D44610">
      <w:rPr>
        <w:rStyle w:val="Numeropagina"/>
        <w:rFonts w:ascii="Calibri" w:hAnsi="Calibri"/>
      </w:rPr>
      <w:fldChar w:fldCharType="end"/>
    </w:r>
    <w:r w:rsidR="00022342" w:rsidRPr="00D44610">
      <w:rPr>
        <w:rStyle w:val="Numeropagina"/>
        <w:rFonts w:ascii="Calibri" w:hAnsi="Calibri"/>
        <w:lang w:val="fr-BE"/>
      </w:rPr>
      <w:t xml:space="preserve"> / </w:t>
    </w:r>
    <w:r w:rsidR="00022342" w:rsidRPr="00D44610">
      <w:rPr>
        <w:rStyle w:val="Numeropagina"/>
        <w:rFonts w:ascii="Calibri" w:hAnsi="Calibri"/>
        <w:snapToGrid w:val="0"/>
      </w:rPr>
      <w:fldChar w:fldCharType="begin"/>
    </w:r>
    <w:r w:rsidR="00022342" w:rsidRPr="00D44610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022342" w:rsidRPr="00D44610">
      <w:rPr>
        <w:rStyle w:val="Numeropagina"/>
        <w:rFonts w:ascii="Calibri" w:hAnsi="Calibri"/>
        <w:snapToGrid w:val="0"/>
      </w:rPr>
      <w:fldChar w:fldCharType="separate"/>
    </w:r>
    <w:r w:rsidR="00216E6C">
      <w:rPr>
        <w:rStyle w:val="Numeropagina"/>
        <w:rFonts w:ascii="Calibri" w:hAnsi="Calibri"/>
        <w:noProof/>
        <w:snapToGrid w:val="0"/>
        <w:lang w:val="fr-BE"/>
      </w:rPr>
      <w:t>1</w:t>
    </w:r>
    <w:r w:rsidR="00022342" w:rsidRPr="00D44610">
      <w:rPr>
        <w:rStyle w:val="Numeropagina"/>
        <w:rFonts w:ascii="Calibri" w:hAnsi="Calibri"/>
        <w:snapToGrid w:val="0"/>
      </w:rPr>
      <w:fldChar w:fldCharType="end"/>
    </w:r>
    <w:r w:rsidR="00022342">
      <w:rPr>
        <w:rFonts w:ascii="Calibri" w:hAnsi="Calibri" w:cs="Calibri"/>
        <w:bCs/>
        <w:color w:val="1B6FB5"/>
        <w:lang w:val="fr-BE"/>
      </w:rPr>
      <w:tab/>
    </w:r>
    <w:r w:rsidR="00022342" w:rsidRPr="00022342">
      <w:rPr>
        <w:rFonts w:ascii="Calibri" w:hAnsi="Calibri" w:cs="Calibri"/>
        <w:bCs/>
        <w:lang w:val="fr-BE"/>
      </w:rPr>
      <w:t xml:space="preserve">Doc. </w:t>
    </w:r>
    <w:r w:rsidRPr="00D44610">
      <w:rPr>
        <w:rFonts w:ascii="Calibri" w:hAnsi="Calibri" w:cs="Calibri"/>
        <w:color w:val="000000"/>
        <w:szCs w:val="16"/>
        <w:lang w:val="fr-BE"/>
      </w:rPr>
      <w:t>Version: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Pr="00D44610">
      <w:rPr>
        <w:rStyle w:val="Numeropagina"/>
        <w:rFonts w:ascii="Calibri" w:hAnsi="Calibri"/>
        <w:lang w:val="fr-BE"/>
      </w:rPr>
      <w:t xml:space="preserve"> </w:t>
    </w:r>
    <w:r w:rsidRPr="00D44610">
      <w:rPr>
        <w:rStyle w:val="Numeropagina"/>
        <w:rFonts w:ascii="Calibri" w:hAnsi="Calibri"/>
        <w:lang w:val="fr-BE"/>
      </w:rP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AB40E" w14:textId="77777777" w:rsidR="003433DB" w:rsidRDefault="003433DB">
      <w:r>
        <w:separator/>
      </w:r>
    </w:p>
  </w:footnote>
  <w:footnote w:type="continuationSeparator" w:id="0">
    <w:p w14:paraId="3E671F9D" w14:textId="77777777" w:rsidR="003433DB" w:rsidRDefault="0034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3ECF" w14:textId="77777777" w:rsidR="002030AD" w:rsidRDefault="00203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62C1" w14:textId="485A761F" w:rsidR="00847930" w:rsidRDefault="00847930" w:rsidP="008B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7B9C" w14:textId="0D5D488F" w:rsidR="00847930" w:rsidRPr="002423F2" w:rsidRDefault="00176A71" w:rsidP="002423F2">
    <w:pPr>
      <w:snapToGrid w:val="0"/>
      <w:spacing w:before="0" w:after="0" w:line="240" w:lineRule="atLeast"/>
      <w:jc w:val="right"/>
      <w:rPr>
        <w:sz w:val="16"/>
        <w:lang w:val="en-US"/>
      </w:rPr>
    </w:pPr>
    <w:r>
      <w:rPr>
        <w:rFonts w:ascii="Calibri" w:hAnsi="Calibri"/>
        <w:noProof/>
      </w:rPr>
      <w:drawing>
        <wp:inline distT="0" distB="0" distL="0" distR="0" wp14:anchorId="4EB54155" wp14:editId="1A983A3D">
          <wp:extent cx="1498393" cy="1059255"/>
          <wp:effectExtent l="0" t="0" r="635" b="0"/>
          <wp:docPr id="206295385" name="Immagine 2" descr="Immagine che contiene Carattere, log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5385" name="Immagine 2" descr="Immagine che contiene Carattere, logo, Elementi grafici, simbol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653" cy="10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12CBF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6000B2"/>
    <w:multiLevelType w:val="multilevel"/>
    <w:tmpl w:val="69E8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50E28"/>
    <w:multiLevelType w:val="hybridMultilevel"/>
    <w:tmpl w:val="2DB017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0C10"/>
    <w:multiLevelType w:val="hybridMultilevel"/>
    <w:tmpl w:val="E58A6E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127E8"/>
    <w:multiLevelType w:val="hybridMultilevel"/>
    <w:tmpl w:val="69E851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23E88"/>
    <w:multiLevelType w:val="hybridMultilevel"/>
    <w:tmpl w:val="584486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347594">
    <w:abstractNumId w:val="1"/>
  </w:num>
  <w:num w:numId="2" w16cid:durableId="276257298">
    <w:abstractNumId w:val="2"/>
  </w:num>
  <w:num w:numId="3" w16cid:durableId="2123070551">
    <w:abstractNumId w:val="3"/>
  </w:num>
  <w:num w:numId="4" w16cid:durableId="1830322072">
    <w:abstractNumId w:val="8"/>
  </w:num>
  <w:num w:numId="5" w16cid:durableId="5321566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346251924">
    <w:abstractNumId w:val="6"/>
  </w:num>
  <w:num w:numId="7" w16cid:durableId="1680159199">
    <w:abstractNumId w:val="5"/>
  </w:num>
  <w:num w:numId="8" w16cid:durableId="439186776">
    <w:abstractNumId w:val="7"/>
  </w:num>
  <w:num w:numId="9" w16cid:durableId="36687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F2"/>
    <w:rsid w:val="00012DDA"/>
    <w:rsid w:val="00022342"/>
    <w:rsid w:val="00075A79"/>
    <w:rsid w:val="000A08AF"/>
    <w:rsid w:val="000C0C40"/>
    <w:rsid w:val="000E1EAF"/>
    <w:rsid w:val="000F7166"/>
    <w:rsid w:val="001673F6"/>
    <w:rsid w:val="00176A71"/>
    <w:rsid w:val="001C7D1E"/>
    <w:rsid w:val="001E4D02"/>
    <w:rsid w:val="001F731A"/>
    <w:rsid w:val="002030AD"/>
    <w:rsid w:val="00216E6C"/>
    <w:rsid w:val="002423F2"/>
    <w:rsid w:val="003433DB"/>
    <w:rsid w:val="003A4026"/>
    <w:rsid w:val="003A65F2"/>
    <w:rsid w:val="003B472D"/>
    <w:rsid w:val="003C0FF9"/>
    <w:rsid w:val="003E46AA"/>
    <w:rsid w:val="00456224"/>
    <w:rsid w:val="004E783A"/>
    <w:rsid w:val="004F0AAC"/>
    <w:rsid w:val="004F18BE"/>
    <w:rsid w:val="005038E9"/>
    <w:rsid w:val="0050663B"/>
    <w:rsid w:val="005404CC"/>
    <w:rsid w:val="005654C9"/>
    <w:rsid w:val="00594742"/>
    <w:rsid w:val="00635A08"/>
    <w:rsid w:val="006640C1"/>
    <w:rsid w:val="007558D2"/>
    <w:rsid w:val="007625BD"/>
    <w:rsid w:val="007E288A"/>
    <w:rsid w:val="008131A5"/>
    <w:rsid w:val="00847930"/>
    <w:rsid w:val="00881AC3"/>
    <w:rsid w:val="008A3298"/>
    <w:rsid w:val="008B795C"/>
    <w:rsid w:val="008C31FB"/>
    <w:rsid w:val="00915711"/>
    <w:rsid w:val="0092547C"/>
    <w:rsid w:val="009671FC"/>
    <w:rsid w:val="009E3D1C"/>
    <w:rsid w:val="009F375D"/>
    <w:rsid w:val="009F7C47"/>
    <w:rsid w:val="00A0753F"/>
    <w:rsid w:val="00A511A9"/>
    <w:rsid w:val="00A763F7"/>
    <w:rsid w:val="00A932EC"/>
    <w:rsid w:val="00A9735E"/>
    <w:rsid w:val="00AC55CC"/>
    <w:rsid w:val="00B158D3"/>
    <w:rsid w:val="00B27204"/>
    <w:rsid w:val="00B76616"/>
    <w:rsid w:val="00BF1658"/>
    <w:rsid w:val="00BF301B"/>
    <w:rsid w:val="00CC2210"/>
    <w:rsid w:val="00D115A0"/>
    <w:rsid w:val="00D92A8C"/>
    <w:rsid w:val="00DA6027"/>
    <w:rsid w:val="00DB5B49"/>
    <w:rsid w:val="00DF744E"/>
    <w:rsid w:val="00E119D1"/>
    <w:rsid w:val="00E6131D"/>
    <w:rsid w:val="00F125E8"/>
    <w:rsid w:val="00F244F0"/>
    <w:rsid w:val="00F9122F"/>
    <w:rsid w:val="00FA573E"/>
    <w:rsid w:val="00FB1769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before="60" w:after="60"/>
    </w:pPr>
    <w:rPr>
      <w:rFonts w:ascii="Verdana" w:hAnsi="Verdana" w:cs="CG Times (W1)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spacing w:before="24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a">
    <w:name w:val="Προεπιλεγμένη γραμματοσειρά"/>
  </w:style>
  <w:style w:type="character" w:styleId="Rimandocommento">
    <w:name w:val="annotation reference"/>
    <w:rPr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lenco">
    <w:name w:val="List"/>
    <w:basedOn w:val="Corpotesto"/>
    <w:pPr>
      <w:spacing w:before="0" w:after="120"/>
      <w:jc w:val="left"/>
    </w:pPr>
    <w:rPr>
      <w:rFonts w:ascii="Times New Roman" w:hAnsi="Times New Roman" w:cs="Tahoma"/>
      <w:sz w:val="20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Normale"/>
    <w:qFormat/>
    <w:pPr>
      <w:spacing w:before="480" w:after="240" w:line="480" w:lineRule="atLeast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Heading"/>
    <w:next w:val="Corpotesto"/>
    <w:qFormat/>
    <w:pPr>
      <w:jc w:val="center"/>
    </w:pPr>
    <w:rPr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lang w:val="el-GR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Testocommento">
    <w:name w:val="annotation text"/>
    <w:basedOn w:val="Normale"/>
  </w:style>
  <w:style w:type="paragraph" w:styleId="Soggettocommento">
    <w:name w:val="annotation subject"/>
    <w:basedOn w:val="Testocommento"/>
    <w:next w:val="Testocommento"/>
    <w:rPr>
      <w:b/>
      <w:bCs/>
    </w:rPr>
  </w:style>
  <w:style w:type="table" w:styleId="Grigliatabella">
    <w:name w:val="Table Grid"/>
    <w:basedOn w:val="Tabellanormale"/>
    <w:rsid w:val="00DB5B49"/>
    <w:pPr>
      <w:suppressAutoHyphen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7558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l-GR" w:eastAsia="el-GR"/>
    </w:rPr>
  </w:style>
  <w:style w:type="character" w:styleId="Testosegnaposto">
    <w:name w:val="Placeholder Text"/>
    <w:uiPriority w:val="99"/>
    <w:semiHidden/>
    <w:rsid w:val="007625BD"/>
  </w:style>
  <w:style w:type="paragraph" w:customStyle="1" w:styleId="FooterLine">
    <w:name w:val="FooterLine"/>
    <w:basedOn w:val="Pidipagina"/>
    <w:next w:val="Pidipagina"/>
    <w:rsid w:val="001C7D1E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uppressAutoHyphens w:val="0"/>
      <w:spacing w:before="120" w:after="0"/>
    </w:pPr>
    <w:rPr>
      <w:rFonts w:ascii="Arial" w:hAnsi="Arial" w:cs="Times New Roman"/>
      <w:kern w:val="0"/>
      <w:sz w:val="16"/>
      <w:lang w:val="fi-FI" w:eastAsia="en-US"/>
    </w:rPr>
  </w:style>
  <w:style w:type="paragraph" w:styleId="Revisione">
    <w:name w:val="Revision"/>
    <w:hidden/>
    <w:uiPriority w:val="99"/>
    <w:semiHidden/>
    <w:rsid w:val="002030AD"/>
    <w:rPr>
      <w:rFonts w:ascii="Verdana" w:hAnsi="Verdana" w:cs="CG Times (W1)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Manager/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2024-09-22T15:27:00Z</dcterms:created>
  <dcterms:modified xsi:type="dcterms:W3CDTF">2024-10-16T17:17:00Z</dcterms:modified>
</cp:coreProperties>
</file>