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D008677" w14:textId="44611ADC" w:rsidR="00881AC3" w:rsidRPr="00B76616" w:rsidRDefault="003A4026" w:rsidP="003A4026">
      <w:pPr>
        <w:pStyle w:val="Titolo"/>
        <w:spacing w:before="360"/>
        <w:jc w:val="left"/>
        <w:rPr>
          <w:rFonts w:ascii="Calibri" w:hAnsi="Calibri" w:cs="Calibri"/>
          <w:b w:val="0"/>
          <w:bCs/>
          <w:color w:val="000000"/>
          <w:sz w:val="4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/>
          <w:i/>
          <w:color w:val="808080" w:themeColor="background1" w:themeShade="80"/>
        </w:rPr>
        <w:tab/>
      </w:r>
      <w:r>
        <w:rPr>
          <w:rFonts w:asciiTheme="minorHAnsi" w:hAnsiTheme="minorHAnsi"/>
          <w:i/>
          <w:color w:val="808080" w:themeColor="background1" w:themeShade="80"/>
        </w:rPr>
        <w:tab/>
      </w:r>
      <w:r w:rsidR="000F7166">
        <w:rPr>
          <w:rFonts w:asciiTheme="minorHAnsi" w:hAnsiTheme="minorHAnsi"/>
          <w:i/>
          <w:color w:val="808080" w:themeColor="background1" w:themeShade="80"/>
        </w:rPr>
        <w:t xml:space="preserve">                </w:t>
      </w:r>
      <w:r w:rsidR="002030AD">
        <w:rPr>
          <w:rFonts w:asciiTheme="minorHAnsi" w:hAnsiTheme="minorHAnsi"/>
          <w:i/>
          <w:color w:val="808080" w:themeColor="background1" w:themeShade="80"/>
        </w:rPr>
        <w:tab/>
      </w:r>
      <w:r w:rsidR="002030AD">
        <w:rPr>
          <w:rFonts w:asciiTheme="minorHAnsi" w:hAnsiTheme="minorHAnsi"/>
          <w:i/>
          <w:color w:val="808080" w:themeColor="background1" w:themeShade="80"/>
        </w:rPr>
        <w:tab/>
      </w:r>
      <w:r w:rsidR="00881AC3" w:rsidRPr="00B76616">
        <w:rPr>
          <w:rFonts w:ascii="Calibri" w:hAnsi="Calibri" w:cs="Calibri"/>
          <w:b w:val="0"/>
          <w:bCs/>
          <w:color w:val="000000"/>
          <w:sz w:val="4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Meeting </w:t>
      </w:r>
      <w:r w:rsidR="008C31FB" w:rsidRPr="00B76616">
        <w:rPr>
          <w:rFonts w:ascii="Calibri" w:hAnsi="Calibri" w:cs="Calibri"/>
          <w:b w:val="0"/>
          <w:bCs/>
          <w:color w:val="000000"/>
          <w:sz w:val="40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Agenda</w:t>
      </w:r>
    </w:p>
    <w:p w14:paraId="08333B48" w14:textId="11C7032E" w:rsidR="00B76616" w:rsidRPr="00B76616" w:rsidRDefault="004E783A" w:rsidP="001673F6">
      <w:pPr>
        <w:spacing w:after="240"/>
        <w:jc w:val="center"/>
      </w:pPr>
      <w:r>
        <w:rPr>
          <w:rFonts w:asciiTheme="minorHAnsi" w:eastAsia="PMingLiU" w:hAnsiTheme="minorHAnsi" w:cstheme="minorHAnsi"/>
          <w:b/>
          <w:color w:val="984806" w:themeColor="accent6" w:themeShade="80"/>
          <w:sz w:val="36"/>
          <w:szCs w:val="36"/>
        </w:rPr>
        <w:t>&lt;Project Name&gt;</w:t>
      </w:r>
    </w:p>
    <w:tbl>
      <w:tblPr>
        <w:tblW w:w="9923" w:type="dxa"/>
        <w:tblInd w:w="-34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786"/>
        <w:gridCol w:w="2743"/>
        <w:gridCol w:w="1984"/>
        <w:gridCol w:w="2410"/>
      </w:tblGrid>
      <w:tr w:rsidR="007E288A" w:rsidRPr="00295258" w14:paraId="755677DC" w14:textId="77777777" w:rsidTr="00444B52">
        <w:trPr>
          <w:trHeight w:val="396"/>
        </w:trPr>
        <w:tc>
          <w:tcPr>
            <w:tcW w:w="2786" w:type="dxa"/>
            <w:shd w:val="clear" w:color="auto" w:fill="E6E6E6"/>
            <w:vAlign w:val="center"/>
          </w:tcPr>
          <w:p w14:paraId="3075E78A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Project:</w:t>
            </w:r>
          </w:p>
        </w:tc>
        <w:tc>
          <w:tcPr>
            <w:tcW w:w="2743" w:type="dxa"/>
            <w:vAlign w:val="center"/>
          </w:tcPr>
          <w:p w14:paraId="36405D52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14:paraId="5E48D181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Meeting Date/Time:</w:t>
            </w:r>
          </w:p>
        </w:tc>
        <w:tc>
          <w:tcPr>
            <w:tcW w:w="2410" w:type="dxa"/>
            <w:vAlign w:val="center"/>
          </w:tcPr>
          <w:p w14:paraId="2A9A1CFA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Cs/>
              </w:rPr>
            </w:pPr>
          </w:p>
        </w:tc>
      </w:tr>
      <w:tr w:rsidR="007E288A" w:rsidRPr="00295258" w14:paraId="12DF5FDC" w14:textId="77777777" w:rsidTr="00444B52">
        <w:trPr>
          <w:trHeight w:val="396"/>
        </w:trPr>
        <w:tc>
          <w:tcPr>
            <w:tcW w:w="2786" w:type="dxa"/>
            <w:shd w:val="clear" w:color="auto" w:fill="E6E6E6"/>
            <w:vAlign w:val="center"/>
          </w:tcPr>
          <w:p w14:paraId="11413959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Meeting Type:</w:t>
            </w:r>
          </w:p>
        </w:tc>
        <w:tc>
          <w:tcPr>
            <w:tcW w:w="2743" w:type="dxa"/>
            <w:vAlign w:val="center"/>
          </w:tcPr>
          <w:p w14:paraId="0E41B9B7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14:paraId="0A7E65AB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Meeting Location:</w:t>
            </w:r>
          </w:p>
        </w:tc>
        <w:tc>
          <w:tcPr>
            <w:tcW w:w="2410" w:type="dxa"/>
            <w:vAlign w:val="center"/>
          </w:tcPr>
          <w:p w14:paraId="2E0F0FD6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7E288A" w:rsidRPr="00295258" w14:paraId="4CAC625B" w14:textId="77777777" w:rsidTr="00444B52">
        <w:trPr>
          <w:trHeight w:val="432"/>
        </w:trPr>
        <w:tc>
          <w:tcPr>
            <w:tcW w:w="2786" w:type="dxa"/>
            <w:shd w:val="clear" w:color="auto" w:fill="E6E6E6"/>
            <w:vAlign w:val="center"/>
          </w:tcPr>
          <w:p w14:paraId="1E6D299B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Meeting Coordinator:</w:t>
            </w:r>
          </w:p>
        </w:tc>
        <w:tc>
          <w:tcPr>
            <w:tcW w:w="2743" w:type="dxa"/>
            <w:vAlign w:val="center"/>
          </w:tcPr>
          <w:p w14:paraId="5CE1D900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14:paraId="5F4ECFF5" w14:textId="77777777" w:rsidR="007E288A" w:rsidRPr="00295258" w:rsidRDefault="007E288A" w:rsidP="00444B52">
            <w:pPr>
              <w:snapToGrid w:val="0"/>
              <w:jc w:val="right"/>
              <w:rPr>
                <w:rFonts w:ascii="Calibri" w:hAnsi="Calibri" w:cs="Arial"/>
                <w:b/>
                <w:bCs/>
              </w:rPr>
            </w:pPr>
            <w:r w:rsidRPr="00295258">
              <w:rPr>
                <w:rFonts w:ascii="Calibri" w:hAnsi="Calibri" w:cs="Arial"/>
                <w:b/>
                <w:bCs/>
              </w:rPr>
              <w:t>Issue Date:</w:t>
            </w:r>
          </w:p>
        </w:tc>
        <w:tc>
          <w:tcPr>
            <w:tcW w:w="2410" w:type="dxa"/>
            <w:vAlign w:val="center"/>
          </w:tcPr>
          <w:p w14:paraId="6D8CC69D" w14:textId="77777777" w:rsidR="007E288A" w:rsidRPr="003A4026" w:rsidRDefault="007E288A" w:rsidP="00444B52">
            <w:pPr>
              <w:snapToGrid w:val="0"/>
              <w:jc w:val="right"/>
              <w:rPr>
                <w:rFonts w:ascii="Calibri" w:hAnsi="Calibri" w:cs="Arial"/>
                <w:bCs/>
              </w:rPr>
            </w:pPr>
          </w:p>
        </w:tc>
      </w:tr>
    </w:tbl>
    <w:p w14:paraId="0C461780" w14:textId="77777777" w:rsidR="004F18BE" w:rsidRPr="00E6131D" w:rsidRDefault="004F18BE" w:rsidP="004F18BE">
      <w:pPr>
        <w:rPr>
          <w:rFonts w:ascii="Calibri" w:hAnsi="Calibri" w:cs="Calibri"/>
          <w:sz w:val="22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936"/>
        <w:gridCol w:w="992"/>
        <w:gridCol w:w="4961"/>
      </w:tblGrid>
      <w:tr w:rsidR="009671FC" w:rsidRPr="00E6131D" w14:paraId="6D8D254B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78004630" w14:textId="77777777" w:rsidR="009671FC" w:rsidRPr="00E6131D" w:rsidRDefault="00635A08" w:rsidP="009671FC">
            <w:pPr>
              <w:rPr>
                <w:rFonts w:ascii="Calibri" w:hAnsi="Calibri" w:cs="Calibri"/>
                <w:b/>
                <w:sz w:val="22"/>
              </w:rPr>
            </w:pPr>
            <w:r w:rsidRPr="00E6131D">
              <w:rPr>
                <w:rFonts w:ascii="Calibri" w:hAnsi="Calibri" w:cs="Calibri"/>
                <w:b/>
                <w:bCs/>
                <w:color w:val="000000"/>
                <w:sz w:val="22"/>
              </w:rPr>
              <w:t>Participant</w:t>
            </w:r>
            <w:r w:rsidR="00A511A9" w:rsidRPr="00E6131D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A511A9" w:rsidRPr="00E6131D">
              <w:rPr>
                <w:rFonts w:ascii="Calibri" w:hAnsi="Calibri" w:cs="Calibri"/>
                <w:b/>
                <w:sz w:val="22"/>
              </w:rPr>
              <w:t>Name</w:t>
            </w:r>
            <w:r w:rsidR="00A511A9" w:rsidRPr="00E6131D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A511A9" w:rsidRPr="00E6131D">
              <w:rPr>
                <w:rFonts w:ascii="Calibri" w:hAnsi="Calibri" w:cs="Calibri"/>
                <w:bCs/>
                <w:i/>
                <w:color w:val="000000"/>
                <w:sz w:val="22"/>
              </w:rPr>
              <w:t>(invited)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3D91A496" w14:textId="77777777" w:rsidR="009671FC" w:rsidRPr="00E6131D" w:rsidRDefault="009671FC" w:rsidP="00E6131D">
            <w:pPr>
              <w:jc w:val="center"/>
              <w:rPr>
                <w:rFonts w:ascii="Calibri" w:hAnsi="Calibri" w:cs="Calibri"/>
                <w:sz w:val="22"/>
              </w:rPr>
            </w:pPr>
            <w:r w:rsidRPr="00E6131D">
              <w:rPr>
                <w:rFonts w:ascii="Calibri" w:hAnsi="Calibri" w:cs="Calibri"/>
                <w:b/>
                <w:szCs w:val="18"/>
              </w:rPr>
              <w:t>Initials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1763DFCB" w14:textId="77777777" w:rsidR="009671FC" w:rsidRPr="00E6131D" w:rsidRDefault="004F18BE" w:rsidP="00E6131D">
            <w:pPr>
              <w:jc w:val="center"/>
              <w:rPr>
                <w:rFonts w:ascii="Calibri" w:hAnsi="Calibri" w:cs="Calibri"/>
                <w:sz w:val="22"/>
              </w:rPr>
            </w:pPr>
            <w:r w:rsidRPr="00E6131D">
              <w:rPr>
                <w:rFonts w:ascii="Calibri" w:hAnsi="Calibri" w:cs="Calibri"/>
                <w:b/>
                <w:bCs/>
                <w:color w:val="000000"/>
                <w:sz w:val="22"/>
              </w:rPr>
              <w:t>Organisation / Email</w:t>
            </w:r>
          </w:p>
        </w:tc>
      </w:tr>
      <w:tr w:rsidR="009671FC" w:rsidRPr="00E6131D" w14:paraId="12FB1641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DC9113" w14:textId="77777777" w:rsidR="009671FC" w:rsidRPr="00E6131D" w:rsidRDefault="009671FC" w:rsidP="009671FC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AB67638" w14:textId="77777777" w:rsidR="009671FC" w:rsidRPr="00E6131D" w:rsidRDefault="009671FC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4E226E6" w14:textId="77777777" w:rsidR="009671FC" w:rsidRPr="00E6131D" w:rsidRDefault="009671FC" w:rsidP="009671FC">
            <w:pPr>
              <w:rPr>
                <w:rFonts w:ascii="Calibri" w:hAnsi="Calibri" w:cs="Calibri"/>
                <w:szCs w:val="18"/>
                <w:lang w:val="en-US"/>
              </w:rPr>
            </w:pPr>
          </w:p>
        </w:tc>
      </w:tr>
      <w:tr w:rsidR="009671FC" w:rsidRPr="00E6131D" w14:paraId="1773F04A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5918724" w14:textId="77777777" w:rsidR="009671FC" w:rsidRPr="00E6131D" w:rsidRDefault="009671FC" w:rsidP="00635A08">
            <w:pPr>
              <w:rPr>
                <w:rFonts w:ascii="Calibri" w:eastAsia="MS Mincho" w:hAnsi="Calibri" w:cs="Calibri"/>
                <w:color w:val="1F497D"/>
                <w:kern w:val="0"/>
                <w:sz w:val="24"/>
                <w:szCs w:val="22"/>
                <w:lang w:val="en-IE" w:eastAsia="ja-JP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AFA4D83" w14:textId="77777777" w:rsidR="009671FC" w:rsidRPr="00E6131D" w:rsidRDefault="009671FC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F7C87D5" w14:textId="77777777" w:rsidR="009671FC" w:rsidRPr="00E6131D" w:rsidRDefault="009671FC" w:rsidP="009671FC">
            <w:pPr>
              <w:rPr>
                <w:rFonts w:ascii="Calibri" w:hAnsi="Calibri" w:cs="Calibri"/>
                <w:szCs w:val="18"/>
                <w:lang w:val="el-GR"/>
              </w:rPr>
            </w:pPr>
          </w:p>
        </w:tc>
      </w:tr>
      <w:tr w:rsidR="009671FC" w:rsidRPr="00E6131D" w14:paraId="59DC368C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D60EBD" w14:textId="77777777" w:rsidR="009671FC" w:rsidRPr="00E6131D" w:rsidRDefault="009671FC" w:rsidP="009671FC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0049EC" w14:textId="77777777" w:rsidR="009671FC" w:rsidRPr="00E6131D" w:rsidRDefault="009671FC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208D5E" w14:textId="77777777" w:rsidR="009671FC" w:rsidRPr="00E6131D" w:rsidRDefault="009671FC" w:rsidP="009671FC">
            <w:pPr>
              <w:rPr>
                <w:rFonts w:ascii="Calibri" w:hAnsi="Calibri" w:cs="Calibri"/>
                <w:szCs w:val="18"/>
                <w:lang w:val="el-GR"/>
              </w:rPr>
            </w:pPr>
          </w:p>
        </w:tc>
      </w:tr>
      <w:tr w:rsidR="009671FC" w:rsidRPr="00E6131D" w14:paraId="176D95DB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258C2C" w14:textId="77777777" w:rsidR="00635A08" w:rsidRPr="00E6131D" w:rsidRDefault="00635A08" w:rsidP="009671FC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7F62BA" w14:textId="77777777" w:rsidR="009671FC" w:rsidRPr="00E6131D" w:rsidRDefault="009671FC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FB6565" w14:textId="77777777" w:rsidR="009671FC" w:rsidRPr="00E6131D" w:rsidRDefault="009671FC" w:rsidP="009671FC">
            <w:pPr>
              <w:rPr>
                <w:rFonts w:ascii="Calibri" w:hAnsi="Calibri" w:cs="Calibri"/>
                <w:szCs w:val="18"/>
                <w:lang w:val="el-GR"/>
              </w:rPr>
            </w:pPr>
          </w:p>
        </w:tc>
      </w:tr>
      <w:tr w:rsidR="00A0753F" w:rsidRPr="00E6131D" w14:paraId="6826DA20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1AB4F1" w14:textId="77777777" w:rsidR="00A0753F" w:rsidRPr="00E6131D" w:rsidRDefault="00A0753F" w:rsidP="00B27204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9C7F35" w14:textId="77777777" w:rsidR="00A0753F" w:rsidRPr="00E6131D" w:rsidRDefault="00A0753F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FC8DF2E" w14:textId="77777777" w:rsidR="00A0753F" w:rsidRPr="00E6131D" w:rsidRDefault="00A0753F" w:rsidP="00B27204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A0753F" w:rsidRPr="00E6131D" w14:paraId="6E0BFED7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58AE57A" w14:textId="77777777" w:rsidR="00A0753F" w:rsidRPr="00E6131D" w:rsidRDefault="00A0753F" w:rsidP="00B27204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C9249B8" w14:textId="77777777" w:rsidR="00A0753F" w:rsidRPr="00E6131D" w:rsidRDefault="00A0753F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22EDDE" w14:textId="77777777" w:rsidR="00A0753F" w:rsidRPr="00E6131D" w:rsidRDefault="00A0753F" w:rsidP="00B27204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A0753F" w:rsidRPr="00E6131D" w14:paraId="627C4A1C" w14:textId="77777777" w:rsidTr="00E6131D">
        <w:tc>
          <w:tcPr>
            <w:tcW w:w="3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3C69DA" w14:textId="77777777" w:rsidR="00A0753F" w:rsidRPr="00E6131D" w:rsidRDefault="00A0753F" w:rsidP="00B27204">
            <w:pPr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B5C8C1" w14:textId="77777777" w:rsidR="00A0753F" w:rsidRPr="00E6131D" w:rsidRDefault="00A0753F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5E377EA" w14:textId="77777777" w:rsidR="00A0753F" w:rsidRPr="00E6131D" w:rsidRDefault="00A0753F" w:rsidP="00B27204">
            <w:pPr>
              <w:rPr>
                <w:rFonts w:ascii="Calibri" w:hAnsi="Calibri" w:cs="Calibri"/>
                <w:szCs w:val="18"/>
                <w:lang w:val="el-GR"/>
              </w:rPr>
            </w:pPr>
          </w:p>
        </w:tc>
      </w:tr>
    </w:tbl>
    <w:p w14:paraId="553408E9" w14:textId="77777777" w:rsidR="009671FC" w:rsidRPr="00E6131D" w:rsidRDefault="009671FC" w:rsidP="009671FC">
      <w:pPr>
        <w:rPr>
          <w:rFonts w:ascii="Calibri" w:hAnsi="Calibri" w:cs="Calibri"/>
          <w:sz w:val="22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889"/>
      </w:tblGrid>
      <w:tr w:rsidR="00A511A9" w:rsidRPr="00E6131D" w14:paraId="5A4E22FA" w14:textId="77777777" w:rsidTr="00E6131D">
        <w:trPr>
          <w:trHeight w:val="634"/>
        </w:trPr>
        <w:tc>
          <w:tcPr>
            <w:tcW w:w="98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4846AC55" w14:textId="77777777" w:rsidR="00A511A9" w:rsidRPr="00E6131D" w:rsidRDefault="00A511A9" w:rsidP="00A511A9">
            <w:pPr>
              <w:rPr>
                <w:rFonts w:ascii="Calibri" w:hAnsi="Calibri" w:cs="Calibri"/>
                <w:sz w:val="22"/>
              </w:rPr>
            </w:pPr>
            <w:r w:rsidRPr="00E6131D">
              <w:rPr>
                <w:rFonts w:ascii="Calibri" w:hAnsi="Calibri" w:cs="Calibri"/>
                <w:b/>
                <w:sz w:val="22"/>
              </w:rPr>
              <w:t>Meeting Objectives</w:t>
            </w:r>
          </w:p>
        </w:tc>
      </w:tr>
      <w:tr w:rsidR="00A511A9" w:rsidRPr="00E6131D" w14:paraId="69EAD99D" w14:textId="77777777" w:rsidTr="00E6131D">
        <w:trPr>
          <w:trHeight w:val="1470"/>
        </w:trPr>
        <w:tc>
          <w:tcPr>
            <w:tcW w:w="98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2A0B275" w14:textId="77777777" w:rsidR="000E1EAF" w:rsidRPr="00E6131D" w:rsidRDefault="000E1EAF" w:rsidP="00E6131D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lang w:val="en-US"/>
              </w:rPr>
            </w:pPr>
          </w:p>
        </w:tc>
      </w:tr>
    </w:tbl>
    <w:p w14:paraId="71AB5532" w14:textId="77777777" w:rsidR="00A511A9" w:rsidRPr="00E6131D" w:rsidRDefault="00A511A9" w:rsidP="009671FC">
      <w:pPr>
        <w:rPr>
          <w:rFonts w:ascii="Calibri" w:hAnsi="Calibri" w:cs="Calibri"/>
          <w:sz w:val="22"/>
        </w:rPr>
      </w:pPr>
    </w:p>
    <w:tbl>
      <w:tblPr>
        <w:tblW w:w="98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6912"/>
        <w:gridCol w:w="1241"/>
        <w:gridCol w:w="1736"/>
      </w:tblGrid>
      <w:tr w:rsidR="00456224" w:rsidRPr="00E6131D" w14:paraId="3132AAF4" w14:textId="77777777" w:rsidTr="00E6131D">
        <w:tc>
          <w:tcPr>
            <w:tcW w:w="6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54F044FE" w14:textId="77777777" w:rsidR="00456224" w:rsidRPr="00E6131D" w:rsidRDefault="00A511A9" w:rsidP="00881AC3">
            <w:pPr>
              <w:rPr>
                <w:rFonts w:ascii="Calibri" w:hAnsi="Calibri" w:cs="Calibri"/>
                <w:sz w:val="22"/>
              </w:rPr>
            </w:pPr>
            <w:r w:rsidRPr="00E6131D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Agenda Items </w:t>
            </w: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2093986C" w14:textId="77777777" w:rsidR="00456224" w:rsidRPr="00E6131D" w:rsidRDefault="00A511A9" w:rsidP="00E6131D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E6131D">
              <w:rPr>
                <w:rFonts w:ascii="Calibri" w:hAnsi="Calibri" w:cs="Calibri"/>
                <w:b/>
                <w:sz w:val="22"/>
              </w:rPr>
              <w:t>Time</w:t>
            </w: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594B1A09" w14:textId="77777777" w:rsidR="00456224" w:rsidRPr="00E6131D" w:rsidRDefault="00A511A9" w:rsidP="00E6131D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E6131D">
              <w:rPr>
                <w:rFonts w:ascii="Calibri" w:hAnsi="Calibri" w:cs="Calibri"/>
                <w:b/>
                <w:sz w:val="22"/>
              </w:rPr>
              <w:t>Owner</w:t>
            </w:r>
          </w:p>
        </w:tc>
      </w:tr>
      <w:tr w:rsidR="00456224" w:rsidRPr="00E6131D" w14:paraId="019FDD37" w14:textId="77777777" w:rsidTr="00E6131D">
        <w:tc>
          <w:tcPr>
            <w:tcW w:w="6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D52AC1" w14:textId="77777777" w:rsidR="00456224" w:rsidRPr="00E6131D" w:rsidRDefault="00456224" w:rsidP="00E6131D">
            <w:pPr>
              <w:ind w:left="720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FD61F55" w14:textId="77777777" w:rsidR="00456224" w:rsidRPr="00E6131D" w:rsidRDefault="00456224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47CC50A" w14:textId="77777777" w:rsidR="00456224" w:rsidRPr="00E6131D" w:rsidRDefault="00456224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456224" w:rsidRPr="00E6131D" w14:paraId="1B5F2E42" w14:textId="77777777" w:rsidTr="00E6131D">
        <w:tc>
          <w:tcPr>
            <w:tcW w:w="6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CF62C84" w14:textId="77777777" w:rsidR="00456224" w:rsidRPr="00E6131D" w:rsidRDefault="00456224" w:rsidP="00E6131D">
            <w:pPr>
              <w:spacing w:before="0"/>
              <w:ind w:left="1077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B16C43B" w14:textId="77777777" w:rsidR="00456224" w:rsidRPr="00E6131D" w:rsidRDefault="00456224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72EF9C" w14:textId="77777777" w:rsidR="00456224" w:rsidRPr="00E6131D" w:rsidRDefault="00456224" w:rsidP="00E6131D">
            <w:pPr>
              <w:jc w:val="center"/>
              <w:rPr>
                <w:rFonts w:ascii="Calibri" w:hAnsi="Calibri" w:cs="Calibri"/>
                <w:sz w:val="22"/>
                <w:lang w:val="el-GR"/>
              </w:rPr>
            </w:pPr>
          </w:p>
        </w:tc>
      </w:tr>
      <w:tr w:rsidR="00456224" w:rsidRPr="00E6131D" w14:paraId="41CDAFE6" w14:textId="77777777" w:rsidTr="00E6131D">
        <w:tc>
          <w:tcPr>
            <w:tcW w:w="6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D7E53BF" w14:textId="77777777" w:rsidR="00456224" w:rsidRPr="00E6131D" w:rsidRDefault="00456224" w:rsidP="00E6131D">
            <w:pPr>
              <w:suppressAutoHyphens w:val="0"/>
              <w:autoSpaceDE w:val="0"/>
              <w:autoSpaceDN w:val="0"/>
              <w:adjustRightInd w:val="0"/>
              <w:spacing w:before="0" w:after="0"/>
              <w:ind w:left="720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25FA1F3" w14:textId="77777777" w:rsidR="00456224" w:rsidRPr="00E6131D" w:rsidRDefault="00456224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D4BFC5" w14:textId="77777777" w:rsidR="00456224" w:rsidRPr="00E6131D" w:rsidRDefault="00456224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456224" w:rsidRPr="00E6131D" w14:paraId="7E581175" w14:textId="77777777" w:rsidTr="00E6131D">
        <w:tc>
          <w:tcPr>
            <w:tcW w:w="6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AE1E166" w14:textId="77777777" w:rsidR="00456224" w:rsidRPr="00E6131D" w:rsidRDefault="00456224" w:rsidP="00E6131D">
            <w:pPr>
              <w:suppressAutoHyphens w:val="0"/>
              <w:autoSpaceDE w:val="0"/>
              <w:autoSpaceDN w:val="0"/>
              <w:adjustRightInd w:val="0"/>
              <w:spacing w:before="0" w:after="0"/>
              <w:ind w:left="720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12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90CD8A" w14:textId="77777777" w:rsidR="00456224" w:rsidRPr="00E6131D" w:rsidRDefault="00456224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29E58C" w14:textId="77777777" w:rsidR="00456224" w:rsidRPr="00E6131D" w:rsidRDefault="00456224" w:rsidP="00E6131D">
            <w:pPr>
              <w:jc w:val="center"/>
              <w:rPr>
                <w:rFonts w:ascii="Calibri" w:hAnsi="Calibri" w:cs="Calibri"/>
                <w:sz w:val="22"/>
                <w:lang w:val="en-US"/>
              </w:rPr>
            </w:pPr>
          </w:p>
        </w:tc>
      </w:tr>
    </w:tbl>
    <w:p w14:paraId="13A2C166" w14:textId="77777777" w:rsidR="00DB5B49" w:rsidRDefault="00DB5B49" w:rsidP="00A511A9">
      <w:pPr>
        <w:rPr>
          <w:rFonts w:ascii="Calibri" w:hAnsi="Calibri" w:cs="Calibri"/>
          <w:sz w:val="22"/>
        </w:rPr>
      </w:pPr>
      <w:bookmarkStart w:id="0" w:name="OLE_LINK1"/>
      <w:bookmarkStart w:id="1" w:name="OLE_LINK2"/>
      <w:bookmarkEnd w:id="0"/>
      <w:bookmarkEnd w:id="1"/>
    </w:p>
    <w:tbl>
      <w:tblPr>
        <w:tblW w:w="9930" w:type="dxa"/>
        <w:tblInd w:w="-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5674"/>
      </w:tblGrid>
      <w:tr w:rsidR="000A08AF" w14:paraId="074679A9" w14:textId="77777777" w:rsidTr="00DA6027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65E21E53" w14:textId="77777777" w:rsidR="000A08AF" w:rsidRPr="000A08AF" w:rsidRDefault="000A08AF">
            <w:pPr>
              <w:widowControl w:val="0"/>
              <w:rPr>
                <w:rFonts w:ascii="Calibri" w:hAnsi="Calibri"/>
                <w:b/>
                <w:color w:val="000000"/>
                <w:kern w:val="2"/>
                <w:sz w:val="22"/>
              </w:rPr>
            </w:pPr>
            <w:r w:rsidRPr="000A08AF">
              <w:rPr>
                <w:rFonts w:ascii="Calibri" w:hAnsi="Calibri"/>
                <w:b/>
                <w:color w:val="000000"/>
                <w:sz w:val="22"/>
              </w:rPr>
              <w:t>Related Document</w:t>
            </w:r>
            <w:r w:rsidR="008131A5">
              <w:rPr>
                <w:rFonts w:ascii="Calibri" w:hAnsi="Calibri"/>
                <w:b/>
                <w:color w:val="000000"/>
                <w:sz w:val="22"/>
              </w:rPr>
              <w:t>s</w:t>
            </w: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hideMark/>
          </w:tcPr>
          <w:p w14:paraId="2EB23FCD" w14:textId="77777777" w:rsidR="000A08AF" w:rsidRPr="000A08AF" w:rsidRDefault="000A08AF">
            <w:pPr>
              <w:widowControl w:val="0"/>
              <w:rPr>
                <w:rFonts w:ascii="Calibri" w:hAnsi="Calibri"/>
                <w:b/>
                <w:color w:val="000000"/>
                <w:kern w:val="2"/>
                <w:sz w:val="22"/>
              </w:rPr>
            </w:pPr>
            <w:r w:rsidRPr="000A08AF">
              <w:rPr>
                <w:rFonts w:ascii="Calibri" w:hAnsi="Calibri"/>
                <w:b/>
                <w:color w:val="000000"/>
                <w:sz w:val="22"/>
              </w:rPr>
              <w:t>Location</w:t>
            </w:r>
          </w:p>
        </w:tc>
      </w:tr>
      <w:tr w:rsidR="000A08AF" w14:paraId="366E31ED" w14:textId="77777777" w:rsidTr="000A08AF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B6083C" w14:textId="77777777" w:rsidR="000A08AF" w:rsidRDefault="000A08AF">
            <w:pPr>
              <w:widowControl w:val="0"/>
              <w:rPr>
                <w:rFonts w:ascii="Calibri" w:hAnsi="Calibri"/>
                <w:color w:val="000000"/>
                <w:kern w:val="2"/>
              </w:rPr>
            </w:pPr>
            <w:r>
              <w:rPr>
                <w:rFonts w:ascii="Calibri" w:hAnsi="Calibri"/>
                <w:color w:val="000000"/>
              </w:rPr>
              <w:t>XYZ.doc</w:t>
            </w: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366B659" w14:textId="5C503C91" w:rsidR="000A08AF" w:rsidRDefault="000A08AF">
            <w:pPr>
              <w:widowControl w:val="0"/>
              <w:rPr>
                <w:rFonts w:ascii="Calibri" w:hAnsi="Calibri"/>
                <w:color w:val="002060"/>
                <w:kern w:val="2"/>
                <w:u w:val="single"/>
              </w:rPr>
            </w:pPr>
          </w:p>
        </w:tc>
      </w:tr>
      <w:tr w:rsidR="000A08AF" w14:paraId="36490604" w14:textId="77777777" w:rsidTr="000A08AF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7E106A" w14:textId="77777777" w:rsidR="000A08AF" w:rsidRDefault="000A08AF">
            <w:pPr>
              <w:widowControl w:val="0"/>
              <w:rPr>
                <w:rFonts w:ascii="Calibri" w:hAnsi="Calibri"/>
                <w:color w:val="000000"/>
                <w:kern w:val="2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4878A4" w14:textId="77777777" w:rsidR="000A08AF" w:rsidRDefault="000A08AF">
            <w:pPr>
              <w:widowControl w:val="0"/>
              <w:rPr>
                <w:rFonts w:ascii="Calibri" w:hAnsi="Calibri"/>
                <w:color w:val="002060"/>
                <w:kern w:val="2"/>
                <w:u w:val="single"/>
              </w:rPr>
            </w:pPr>
          </w:p>
        </w:tc>
      </w:tr>
      <w:tr w:rsidR="000A08AF" w14:paraId="07697051" w14:textId="77777777" w:rsidTr="000A08AF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78AA83" w14:textId="77777777" w:rsidR="000A08AF" w:rsidRDefault="000A08AF">
            <w:pPr>
              <w:widowControl w:val="0"/>
              <w:rPr>
                <w:rFonts w:ascii="Calibri" w:hAnsi="Calibri"/>
                <w:color w:val="000000"/>
                <w:kern w:val="2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321C02" w14:textId="77777777" w:rsidR="000A08AF" w:rsidRDefault="000A08AF">
            <w:pPr>
              <w:widowControl w:val="0"/>
              <w:rPr>
                <w:rFonts w:ascii="Calibri" w:hAnsi="Calibri"/>
                <w:color w:val="002060"/>
                <w:kern w:val="2"/>
                <w:u w:val="single"/>
              </w:rPr>
            </w:pPr>
          </w:p>
        </w:tc>
      </w:tr>
      <w:tr w:rsidR="000A08AF" w14:paraId="3A988115" w14:textId="77777777" w:rsidTr="000A08AF"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068301" w14:textId="77777777" w:rsidR="000A08AF" w:rsidRDefault="000A08AF">
            <w:pPr>
              <w:widowControl w:val="0"/>
              <w:rPr>
                <w:rFonts w:ascii="Calibri" w:hAnsi="Calibri"/>
                <w:color w:val="000000"/>
                <w:kern w:val="2"/>
              </w:rPr>
            </w:pPr>
          </w:p>
        </w:tc>
        <w:tc>
          <w:tcPr>
            <w:tcW w:w="56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DCA450" w14:textId="77777777" w:rsidR="000A08AF" w:rsidRDefault="000A08AF">
            <w:pPr>
              <w:widowControl w:val="0"/>
              <w:rPr>
                <w:rFonts w:ascii="Calibri" w:hAnsi="Calibri"/>
                <w:color w:val="002060"/>
                <w:kern w:val="2"/>
                <w:u w:val="single"/>
              </w:rPr>
            </w:pPr>
          </w:p>
        </w:tc>
      </w:tr>
    </w:tbl>
    <w:p w14:paraId="4F4D8621" w14:textId="77777777" w:rsidR="007625BD" w:rsidRPr="00E6131D" w:rsidRDefault="007625BD" w:rsidP="00A511A9">
      <w:pPr>
        <w:rPr>
          <w:rFonts w:ascii="Calibri" w:hAnsi="Calibri" w:cs="Calibri"/>
          <w:sz w:val="22"/>
        </w:rPr>
      </w:pPr>
    </w:p>
    <w:sectPr w:rsidR="007625BD" w:rsidRPr="00E6131D" w:rsidSect="00915711">
      <w:head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851" w:right="992" w:bottom="300" w:left="1247" w:header="284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C51CE" w14:textId="77777777" w:rsidR="00961A77" w:rsidRDefault="00961A77">
      <w:r>
        <w:separator/>
      </w:r>
    </w:p>
  </w:endnote>
  <w:endnote w:type="continuationSeparator" w:id="0">
    <w:p w14:paraId="7F63CF12" w14:textId="77777777" w:rsidR="00961A77" w:rsidRDefault="0096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 (W1)">
    <w:altName w:val="Times New Roman"/>
    <w:panose1 w:val="020B0604020202020204"/>
    <w:charset w:val="00"/>
    <w:family w:val="roman"/>
    <w:notTrueType/>
    <w:pitch w:val="default"/>
    <w:sig w:usb0="03000000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34" w:type="dxa"/>
      <w:tblLayout w:type="fixed"/>
      <w:tblLook w:val="0000" w:firstRow="0" w:lastRow="0" w:firstColumn="0" w:lastColumn="0" w:noHBand="0" w:noVBand="0"/>
    </w:tblPr>
    <w:tblGrid>
      <w:gridCol w:w="3189"/>
      <w:gridCol w:w="4891"/>
      <w:gridCol w:w="1843"/>
    </w:tblGrid>
    <w:tr w:rsidR="00847930" w14:paraId="48DD28A2" w14:textId="77777777">
      <w:tc>
        <w:tcPr>
          <w:tcW w:w="3189" w:type="dxa"/>
        </w:tcPr>
        <w:p w14:paraId="677AEE9F" w14:textId="77777777" w:rsidR="00847930" w:rsidRPr="008B795C" w:rsidRDefault="00847930" w:rsidP="003E46AA">
          <w:pPr>
            <w:spacing w:before="0" w:after="0" w:line="240" w:lineRule="atLeast"/>
            <w:rPr>
              <w:sz w:val="16"/>
              <w:szCs w:val="16"/>
              <w:lang w:val="en-US"/>
            </w:rPr>
          </w:pPr>
          <w:r w:rsidRPr="008B795C">
            <w:rPr>
              <w:sz w:val="16"/>
              <w:szCs w:val="16"/>
              <w:lang w:val="en-US"/>
            </w:rPr>
            <w:t>Meeting</w:t>
          </w:r>
          <w:r>
            <w:rPr>
              <w:sz w:val="16"/>
              <w:szCs w:val="16"/>
              <w:lang w:val="en-US"/>
            </w:rPr>
            <w:t xml:space="preserve"> Agenda</w:t>
          </w:r>
          <w:r w:rsidRPr="008B795C">
            <w:rPr>
              <w:sz w:val="16"/>
              <w:szCs w:val="16"/>
              <w:lang w:val="en-US"/>
            </w:rPr>
            <w:t>, v</w:t>
          </w:r>
          <w:r w:rsidRPr="008B795C">
            <w:rPr>
              <w:rFonts w:cs="Tahoma"/>
              <w:sz w:val="16"/>
              <w:szCs w:val="16"/>
            </w:rPr>
            <w:t>:1.1</w:t>
          </w:r>
        </w:p>
        <w:p w14:paraId="72213F52" w14:textId="77777777" w:rsidR="00847930" w:rsidRPr="00A9735E" w:rsidRDefault="00847930" w:rsidP="003E46AA">
          <w:pPr>
            <w:pStyle w:val="Pidipagina"/>
            <w:snapToGrid w:val="0"/>
            <w:rPr>
              <w:sz w:val="16"/>
              <w:szCs w:val="16"/>
            </w:rPr>
          </w:pPr>
        </w:p>
      </w:tc>
      <w:tc>
        <w:tcPr>
          <w:tcW w:w="4891" w:type="dxa"/>
        </w:tcPr>
        <w:p w14:paraId="00872CC5" w14:textId="77777777" w:rsidR="00847930" w:rsidRPr="00A9735E" w:rsidRDefault="00847930" w:rsidP="003E46AA">
          <w:pPr>
            <w:pStyle w:val="Pidipagina"/>
            <w:snapToGrid w:val="0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FILENAME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PM2-Meeting-Agenda_template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1843" w:type="dxa"/>
        </w:tcPr>
        <w:p w14:paraId="5CCD3E55" w14:textId="77777777" w:rsidR="00847930" w:rsidRDefault="00847930" w:rsidP="003E46AA">
          <w:pPr>
            <w:pStyle w:val="Pidipagina"/>
            <w:snapToGrid w:val="0"/>
            <w:jc w:val="right"/>
          </w:pPr>
          <w:r w:rsidRPr="00A9735E">
            <w:rPr>
              <w:rStyle w:val="Numeropagina"/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 xml:space="preserve">Page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7E288A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of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 \*Arabic </w:instrText>
          </w:r>
          <w:r>
            <w:rPr>
              <w:sz w:val="16"/>
              <w:szCs w:val="16"/>
            </w:rPr>
            <w:fldChar w:fldCharType="separate"/>
          </w:r>
          <w:r w:rsidR="000A08AF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676CA76A" w14:textId="77777777" w:rsidR="00847930" w:rsidRDefault="00847930" w:rsidP="00F9122F">
    <w:pPr>
      <w:pStyle w:val="Pidipagin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9AB76" w14:textId="77777777" w:rsidR="00847930" w:rsidRPr="001C7D1E" w:rsidRDefault="001C7D1E" w:rsidP="00022342">
    <w:pPr>
      <w:pStyle w:val="FooterLine"/>
      <w:tabs>
        <w:tab w:val="left" w:pos="4253"/>
      </w:tabs>
      <w:rPr>
        <w:rFonts w:ascii="Calibri" w:hAnsi="Calibri"/>
        <w:lang w:val="fr-BE"/>
      </w:rPr>
    </w:pPr>
    <w:r w:rsidRPr="00D44610">
      <w:rPr>
        <w:rFonts w:ascii="Calibri" w:hAnsi="Calibri" w:cs="Calibri"/>
        <w:color w:val="000000"/>
        <w:szCs w:val="16"/>
        <w:lang w:val="fr-BE"/>
      </w:rPr>
      <w:t xml:space="preserve">Date: </w:t>
    </w:r>
    <w:r w:rsidRPr="00D44610">
      <w:rPr>
        <w:rFonts w:ascii="Calibri" w:hAnsi="Calibri"/>
        <w:color w:val="984806"/>
        <w:lang w:val="fr-BE"/>
      </w:rPr>
      <w:t>&lt;Date&gt;</w:t>
    </w:r>
    <w:r w:rsidRPr="00D44610">
      <w:rPr>
        <w:rFonts w:ascii="Calibri" w:hAnsi="Calibri" w:cs="Calibri"/>
        <w:bCs/>
        <w:color w:val="1B6FB5"/>
        <w:lang w:val="fr-BE"/>
      </w:rPr>
      <w:t xml:space="preserve">                                     </w:t>
    </w:r>
    <w:r w:rsidR="00022342">
      <w:rPr>
        <w:rFonts w:ascii="Calibri" w:hAnsi="Calibri" w:cs="Calibri"/>
        <w:bCs/>
        <w:color w:val="1B6FB5"/>
        <w:lang w:val="fr-BE"/>
      </w:rPr>
      <w:t xml:space="preserve">                                                 </w:t>
    </w:r>
    <w:r w:rsidRPr="00D44610">
      <w:rPr>
        <w:rFonts w:ascii="Calibri" w:hAnsi="Calibri" w:cs="Calibri"/>
        <w:bCs/>
        <w:color w:val="1B6FB5"/>
        <w:lang w:val="fr-BE"/>
      </w:rPr>
      <w:t xml:space="preserve">    </w:t>
    </w:r>
    <w:r w:rsidR="00022342" w:rsidRPr="00D44610">
      <w:rPr>
        <w:rStyle w:val="Numeropagina"/>
        <w:rFonts w:ascii="Calibri" w:hAnsi="Calibri"/>
      </w:rPr>
      <w:fldChar w:fldCharType="begin"/>
    </w:r>
    <w:r w:rsidR="00022342" w:rsidRPr="00D44610">
      <w:rPr>
        <w:rStyle w:val="Numeropagina"/>
        <w:rFonts w:ascii="Calibri" w:hAnsi="Calibri"/>
        <w:lang w:val="fr-BE"/>
      </w:rPr>
      <w:instrText xml:space="preserve"> PAGE </w:instrText>
    </w:r>
    <w:r w:rsidR="00022342" w:rsidRPr="00D44610">
      <w:rPr>
        <w:rStyle w:val="Numeropagina"/>
        <w:rFonts w:ascii="Calibri" w:hAnsi="Calibri"/>
      </w:rPr>
      <w:fldChar w:fldCharType="separate"/>
    </w:r>
    <w:r w:rsidR="00216E6C">
      <w:rPr>
        <w:rStyle w:val="Numeropagina"/>
        <w:rFonts w:ascii="Calibri" w:hAnsi="Calibri"/>
        <w:noProof/>
        <w:lang w:val="fr-BE"/>
      </w:rPr>
      <w:t>1</w:t>
    </w:r>
    <w:r w:rsidR="00022342" w:rsidRPr="00D44610">
      <w:rPr>
        <w:rStyle w:val="Numeropagina"/>
        <w:rFonts w:ascii="Calibri" w:hAnsi="Calibri"/>
      </w:rPr>
      <w:fldChar w:fldCharType="end"/>
    </w:r>
    <w:r w:rsidR="00022342" w:rsidRPr="00D44610">
      <w:rPr>
        <w:rStyle w:val="Numeropagina"/>
        <w:rFonts w:ascii="Calibri" w:hAnsi="Calibri"/>
        <w:lang w:val="fr-BE"/>
      </w:rPr>
      <w:t xml:space="preserve"> / </w:t>
    </w:r>
    <w:r w:rsidR="00022342" w:rsidRPr="00D44610">
      <w:rPr>
        <w:rStyle w:val="Numeropagina"/>
        <w:rFonts w:ascii="Calibri" w:hAnsi="Calibri"/>
        <w:snapToGrid w:val="0"/>
      </w:rPr>
      <w:fldChar w:fldCharType="begin"/>
    </w:r>
    <w:r w:rsidR="00022342" w:rsidRPr="00D44610">
      <w:rPr>
        <w:rStyle w:val="Numeropagina"/>
        <w:rFonts w:ascii="Calibri" w:hAnsi="Calibri"/>
        <w:snapToGrid w:val="0"/>
        <w:lang w:val="fr-BE"/>
      </w:rPr>
      <w:instrText xml:space="preserve"> NUMPAGES </w:instrText>
    </w:r>
    <w:r w:rsidR="00022342" w:rsidRPr="00D44610">
      <w:rPr>
        <w:rStyle w:val="Numeropagina"/>
        <w:rFonts w:ascii="Calibri" w:hAnsi="Calibri"/>
        <w:snapToGrid w:val="0"/>
      </w:rPr>
      <w:fldChar w:fldCharType="separate"/>
    </w:r>
    <w:r w:rsidR="00216E6C">
      <w:rPr>
        <w:rStyle w:val="Numeropagina"/>
        <w:rFonts w:ascii="Calibri" w:hAnsi="Calibri"/>
        <w:noProof/>
        <w:snapToGrid w:val="0"/>
        <w:lang w:val="fr-BE"/>
      </w:rPr>
      <w:t>1</w:t>
    </w:r>
    <w:r w:rsidR="00022342" w:rsidRPr="00D44610">
      <w:rPr>
        <w:rStyle w:val="Numeropagina"/>
        <w:rFonts w:ascii="Calibri" w:hAnsi="Calibri"/>
        <w:snapToGrid w:val="0"/>
      </w:rPr>
      <w:fldChar w:fldCharType="end"/>
    </w:r>
    <w:r w:rsidR="00022342">
      <w:rPr>
        <w:rFonts w:ascii="Calibri" w:hAnsi="Calibri" w:cs="Calibri"/>
        <w:bCs/>
        <w:color w:val="1B6FB5"/>
        <w:lang w:val="fr-BE"/>
      </w:rPr>
      <w:tab/>
    </w:r>
    <w:r w:rsidR="00022342" w:rsidRPr="00022342">
      <w:rPr>
        <w:rFonts w:ascii="Calibri" w:hAnsi="Calibri" w:cs="Calibri"/>
        <w:bCs/>
        <w:lang w:val="fr-BE"/>
      </w:rPr>
      <w:t xml:space="preserve">Doc. </w:t>
    </w:r>
    <w:r w:rsidRPr="00D44610">
      <w:rPr>
        <w:rFonts w:ascii="Calibri" w:hAnsi="Calibri" w:cs="Calibri"/>
        <w:color w:val="000000"/>
        <w:szCs w:val="16"/>
        <w:lang w:val="fr-BE"/>
      </w:rPr>
      <w:t>Version:</w:t>
    </w:r>
    <w:r w:rsidRPr="00D44610">
      <w:rPr>
        <w:rFonts w:ascii="Calibri" w:eastAsia="PMingLiU" w:hAnsi="Calibri" w:cs="Calibri"/>
        <w:color w:val="1B6FB5"/>
        <w:szCs w:val="16"/>
        <w:lang w:val="fr-BE"/>
      </w:rPr>
      <w:t xml:space="preserve"> </w:t>
    </w:r>
    <w:r w:rsidRPr="00D44610">
      <w:rPr>
        <w:rFonts w:ascii="Calibri" w:hAnsi="Calibri"/>
        <w:color w:val="984806"/>
        <w:lang w:val="fr-BE"/>
      </w:rPr>
      <w:t>&lt;Version&gt;</w:t>
    </w:r>
    <w:r w:rsidRPr="00D44610">
      <w:rPr>
        <w:rFonts w:ascii="Calibri" w:eastAsia="PMingLiU" w:hAnsi="Calibri" w:cs="Calibri"/>
        <w:color w:val="1B6FB5"/>
        <w:szCs w:val="16"/>
        <w:lang w:val="fr-BE"/>
      </w:rPr>
      <w:t xml:space="preserve">  </w:t>
    </w:r>
    <w:r w:rsidRPr="00D44610">
      <w:rPr>
        <w:rStyle w:val="Numeropagina"/>
        <w:rFonts w:ascii="Calibri" w:hAnsi="Calibri"/>
        <w:lang w:val="fr-BE"/>
      </w:rPr>
      <w:t xml:space="preserve"> </w:t>
    </w:r>
    <w:r w:rsidRPr="00D44610">
      <w:rPr>
        <w:rStyle w:val="Numeropagina"/>
        <w:rFonts w:ascii="Calibri" w:hAnsi="Calibri"/>
        <w:lang w:val="fr-BE"/>
      </w:rPr>
      <w:tab/>
      <w:t xml:space="preserve">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74151" w14:textId="77777777" w:rsidR="00961A77" w:rsidRDefault="00961A77">
      <w:r>
        <w:separator/>
      </w:r>
    </w:p>
  </w:footnote>
  <w:footnote w:type="continuationSeparator" w:id="0">
    <w:p w14:paraId="1EC74E63" w14:textId="77777777" w:rsidR="00961A77" w:rsidRDefault="0096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23ECF" w14:textId="77777777" w:rsidR="002030AD" w:rsidRDefault="002030A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87B9C" w14:textId="23B626D7" w:rsidR="00847930" w:rsidRPr="002423F2" w:rsidRDefault="00E07B73" w:rsidP="002423F2">
    <w:pPr>
      <w:snapToGrid w:val="0"/>
      <w:spacing w:before="0" w:after="0" w:line="240" w:lineRule="atLeast"/>
      <w:jc w:val="right"/>
      <w:rPr>
        <w:sz w:val="16"/>
        <w:lang w:val="en-US"/>
      </w:rPr>
    </w:pPr>
    <w:r>
      <w:rPr>
        <w:rFonts w:ascii="Calibri" w:hAnsi="Calibri"/>
        <w:noProof/>
      </w:rPr>
      <w:drawing>
        <wp:inline distT="0" distB="0" distL="0" distR="0" wp14:anchorId="1DFCD515" wp14:editId="07874B58">
          <wp:extent cx="1498393" cy="1059255"/>
          <wp:effectExtent l="0" t="0" r="635" b="0"/>
          <wp:docPr id="206295385" name="Immagine 2" descr="Immagine che contiene Carattere, logo, Elementi grafici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95385" name="Immagine 2" descr="Immagine che contiene Carattere, logo, Elementi grafici, simbol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653" cy="10792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12CBF2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ito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46000B2"/>
    <w:multiLevelType w:val="multilevel"/>
    <w:tmpl w:val="69E8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50E28"/>
    <w:multiLevelType w:val="hybridMultilevel"/>
    <w:tmpl w:val="2DB017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60C10"/>
    <w:multiLevelType w:val="hybridMultilevel"/>
    <w:tmpl w:val="E58A6EE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E127E8"/>
    <w:multiLevelType w:val="hybridMultilevel"/>
    <w:tmpl w:val="69E851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823E88"/>
    <w:multiLevelType w:val="hybridMultilevel"/>
    <w:tmpl w:val="584486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347594">
    <w:abstractNumId w:val="1"/>
  </w:num>
  <w:num w:numId="2" w16cid:durableId="276257298">
    <w:abstractNumId w:val="2"/>
  </w:num>
  <w:num w:numId="3" w16cid:durableId="2123070551">
    <w:abstractNumId w:val="3"/>
  </w:num>
  <w:num w:numId="4" w16cid:durableId="1830322072">
    <w:abstractNumId w:val="8"/>
  </w:num>
  <w:num w:numId="5" w16cid:durableId="53215665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 w16cid:durableId="346251924">
    <w:abstractNumId w:val="6"/>
  </w:num>
  <w:num w:numId="7" w16cid:durableId="1680159199">
    <w:abstractNumId w:val="5"/>
  </w:num>
  <w:num w:numId="8" w16cid:durableId="439186776">
    <w:abstractNumId w:val="7"/>
  </w:num>
  <w:num w:numId="9" w16cid:durableId="366874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F2"/>
    <w:rsid w:val="00022342"/>
    <w:rsid w:val="00075A79"/>
    <w:rsid w:val="000A08AF"/>
    <w:rsid w:val="000C0C40"/>
    <w:rsid w:val="000E1EAF"/>
    <w:rsid w:val="000F7166"/>
    <w:rsid w:val="001673F6"/>
    <w:rsid w:val="001C7D1E"/>
    <w:rsid w:val="001E4D02"/>
    <w:rsid w:val="001F731A"/>
    <w:rsid w:val="002030AD"/>
    <w:rsid w:val="00216E6C"/>
    <w:rsid w:val="002423F2"/>
    <w:rsid w:val="003A4026"/>
    <w:rsid w:val="003A65F2"/>
    <w:rsid w:val="003B472D"/>
    <w:rsid w:val="003C0FF9"/>
    <w:rsid w:val="003E46AA"/>
    <w:rsid w:val="00456224"/>
    <w:rsid w:val="004E783A"/>
    <w:rsid w:val="004F0AAC"/>
    <w:rsid w:val="004F18BE"/>
    <w:rsid w:val="005038E9"/>
    <w:rsid w:val="0050663B"/>
    <w:rsid w:val="005404CC"/>
    <w:rsid w:val="005654C9"/>
    <w:rsid w:val="00594742"/>
    <w:rsid w:val="00635A08"/>
    <w:rsid w:val="006640C1"/>
    <w:rsid w:val="007558D2"/>
    <w:rsid w:val="007625BD"/>
    <w:rsid w:val="007E288A"/>
    <w:rsid w:val="008131A5"/>
    <w:rsid w:val="00847930"/>
    <w:rsid w:val="00881AC3"/>
    <w:rsid w:val="008A3298"/>
    <w:rsid w:val="008B795C"/>
    <w:rsid w:val="008C31FB"/>
    <w:rsid w:val="00915711"/>
    <w:rsid w:val="00961A77"/>
    <w:rsid w:val="009671FC"/>
    <w:rsid w:val="009E3D1C"/>
    <w:rsid w:val="009F375D"/>
    <w:rsid w:val="009F7C47"/>
    <w:rsid w:val="00A0753F"/>
    <w:rsid w:val="00A511A9"/>
    <w:rsid w:val="00A763F7"/>
    <w:rsid w:val="00A932EC"/>
    <w:rsid w:val="00A9735E"/>
    <w:rsid w:val="00AC55CC"/>
    <w:rsid w:val="00B158D3"/>
    <w:rsid w:val="00B27204"/>
    <w:rsid w:val="00B76616"/>
    <w:rsid w:val="00BF301B"/>
    <w:rsid w:val="00D115A0"/>
    <w:rsid w:val="00D92A8C"/>
    <w:rsid w:val="00DA6027"/>
    <w:rsid w:val="00DB5B49"/>
    <w:rsid w:val="00DF744E"/>
    <w:rsid w:val="00E07B73"/>
    <w:rsid w:val="00E119D1"/>
    <w:rsid w:val="00E6131D"/>
    <w:rsid w:val="00EA29AF"/>
    <w:rsid w:val="00F125E8"/>
    <w:rsid w:val="00F244F0"/>
    <w:rsid w:val="00F9122F"/>
    <w:rsid w:val="00FA573E"/>
    <w:rsid w:val="00FB1769"/>
    <w:rsid w:val="00FE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9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  <w:spacing w:before="60" w:after="60"/>
    </w:pPr>
    <w:rPr>
      <w:rFonts w:ascii="Verdana" w:hAnsi="Verdana" w:cs="CG Times (W1)"/>
      <w:kern w:val="1"/>
      <w:lang w:eastAsia="ar-SA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3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3"/>
      </w:numPr>
      <w:spacing w:before="24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4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qFormat/>
    <w:pPr>
      <w:spacing w:before="24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1z0">
    <w:name w:val="WW8Num1z0"/>
    <w:rPr>
      <w:rFonts w:ascii="Wingdings" w:hAnsi="Wingdings"/>
    </w:rPr>
  </w:style>
  <w:style w:type="character" w:customStyle="1" w:styleId="a">
    <w:name w:val="Προεπιλεγμένη γραμματοσειρά"/>
  </w:style>
  <w:style w:type="character" w:styleId="Rimandocommento">
    <w:name w:val="annotation reference"/>
    <w:rPr>
      <w:sz w:val="16"/>
      <w:szCs w:val="16"/>
    </w:rPr>
  </w:style>
  <w:style w:type="paragraph" w:styleId="Corpotesto">
    <w:name w:val="Body Text"/>
    <w:basedOn w:val="Normale"/>
    <w:pPr>
      <w:jc w:val="both"/>
    </w:pPr>
    <w:rPr>
      <w:sz w:val="22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lenco">
    <w:name w:val="List"/>
    <w:basedOn w:val="Corpotesto"/>
    <w:pPr>
      <w:spacing w:before="0" w:after="120"/>
      <w:jc w:val="left"/>
    </w:pPr>
    <w:rPr>
      <w:rFonts w:ascii="Times New Roman" w:hAnsi="Times New Roman" w:cs="Tahoma"/>
      <w:sz w:val="20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  <w:bCs/>
    </w:rPr>
  </w:style>
  <w:style w:type="paragraph" w:customStyle="1" w:styleId="Index">
    <w:name w:val="Index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Normale"/>
    <w:qFormat/>
    <w:pPr>
      <w:spacing w:before="480" w:after="240" w:line="480" w:lineRule="atLeast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Heading"/>
    <w:next w:val="Corpotesto"/>
    <w:qFormat/>
    <w:pPr>
      <w:jc w:val="center"/>
    </w:pPr>
    <w:rPr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</w:pPr>
    <w:rPr>
      <w:rFonts w:ascii="Courier New" w:hAnsi="Courier New" w:cs="Courier New"/>
      <w:lang w:val="el-GR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</w:rPr>
  </w:style>
  <w:style w:type="paragraph" w:styleId="Testocommento">
    <w:name w:val="annotation text"/>
    <w:basedOn w:val="Normale"/>
  </w:style>
  <w:style w:type="paragraph" w:styleId="Soggettocommento">
    <w:name w:val="annotation subject"/>
    <w:basedOn w:val="Testocommento"/>
    <w:next w:val="Testocommento"/>
    <w:rPr>
      <w:b/>
      <w:bCs/>
    </w:rPr>
  </w:style>
  <w:style w:type="table" w:styleId="Grigliatabella">
    <w:name w:val="Table Grid"/>
    <w:basedOn w:val="Tabellanormale"/>
    <w:rsid w:val="00DB5B49"/>
    <w:pPr>
      <w:suppressAutoHyphens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7558D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val="el-GR" w:eastAsia="el-GR"/>
    </w:rPr>
  </w:style>
  <w:style w:type="character" w:styleId="Testosegnaposto">
    <w:name w:val="Placeholder Text"/>
    <w:uiPriority w:val="99"/>
    <w:semiHidden/>
    <w:rsid w:val="007625BD"/>
  </w:style>
  <w:style w:type="paragraph" w:customStyle="1" w:styleId="FooterLine">
    <w:name w:val="FooterLine"/>
    <w:basedOn w:val="Pidipagina"/>
    <w:next w:val="Pidipagina"/>
    <w:rsid w:val="001C7D1E"/>
    <w:pPr>
      <w:pBdr>
        <w:top w:val="single" w:sz="4" w:space="1" w:color="auto"/>
      </w:pBdr>
      <w:tabs>
        <w:tab w:val="clear" w:pos="4153"/>
        <w:tab w:val="clear" w:pos="8306"/>
        <w:tab w:val="right" w:pos="8647"/>
      </w:tabs>
      <w:suppressAutoHyphens w:val="0"/>
      <w:spacing w:before="120" w:after="0"/>
    </w:pPr>
    <w:rPr>
      <w:rFonts w:ascii="Arial" w:hAnsi="Arial" w:cs="Times New Roman"/>
      <w:kern w:val="0"/>
      <w:sz w:val="16"/>
      <w:lang w:val="fi-FI" w:eastAsia="en-US"/>
    </w:rPr>
  </w:style>
  <w:style w:type="paragraph" w:styleId="Revisione">
    <w:name w:val="Revision"/>
    <w:hidden/>
    <w:uiPriority w:val="99"/>
    <w:semiHidden/>
    <w:rsid w:val="002030AD"/>
    <w:rPr>
      <w:rFonts w:ascii="Verdana" w:hAnsi="Verdana" w:cs="CG Times (W1)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6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Manager/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2024-09-22T11:55:00Z</dcterms:created>
  <dcterms:modified xsi:type="dcterms:W3CDTF">2024-10-16T17:16:00Z</dcterms:modified>
</cp:coreProperties>
</file>